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8B55" w14:textId="621FECE8" w:rsidR="00895542" w:rsidRDefault="00895542" w:rsidP="00E7638E">
      <w:pPr>
        <w:rPr>
          <w:rFonts w:ascii="Times New Roman" w:hAnsi="Times New Roman" w:cs="Times New Roman"/>
          <w:sz w:val="24"/>
          <w:szCs w:val="24"/>
        </w:rPr>
      </w:pPr>
    </w:p>
    <w:p w14:paraId="70DDD47E" w14:textId="77777777" w:rsidR="00240941" w:rsidRDefault="00240941" w:rsidP="00E7638E">
      <w:pPr>
        <w:rPr>
          <w:rFonts w:ascii="Times New Roman" w:hAnsi="Times New Roman" w:cs="Times New Roman"/>
          <w:sz w:val="24"/>
          <w:szCs w:val="24"/>
        </w:rPr>
      </w:pPr>
    </w:p>
    <w:p w14:paraId="18F89174" w14:textId="74909D49" w:rsidR="00645DB2" w:rsidRDefault="00D65005" w:rsidP="00FE5D33">
      <w:pPr>
        <w:jc w:val="center"/>
        <w:rPr>
          <w:rFonts w:ascii="Times New Roman" w:hAnsi="Times New Roman" w:cs="Times New Roman"/>
          <w:b/>
          <w:bCs/>
          <w:color w:val="000000"/>
          <w:sz w:val="24"/>
          <w:szCs w:val="24"/>
          <w:shd w:val="clear" w:color="auto" w:fill="FFFFFF"/>
        </w:rPr>
      </w:pPr>
      <w:r w:rsidRPr="00240941">
        <w:rPr>
          <w:rFonts w:ascii="Times New Roman" w:hAnsi="Times New Roman" w:cs="Times New Roman"/>
          <w:b/>
          <w:bCs/>
          <w:sz w:val="24"/>
          <w:szCs w:val="24"/>
          <w:u w:val="single"/>
        </w:rPr>
        <w:t>Employment Possibilities</w:t>
      </w:r>
      <w:r>
        <w:rPr>
          <w:rFonts w:ascii="Times New Roman" w:hAnsi="Times New Roman" w:cs="Times New Roman"/>
          <w:b/>
          <w:bCs/>
          <w:sz w:val="24"/>
          <w:szCs w:val="24"/>
          <w:u w:val="single"/>
        </w:rPr>
        <w:t xml:space="preserve"> Updated</w:t>
      </w:r>
    </w:p>
    <w:p w14:paraId="4A7B61A8" w14:textId="6AEEFD64" w:rsidR="00D65005" w:rsidRPr="00FE5D33" w:rsidRDefault="00C53489" w:rsidP="00645DB2">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br/>
      </w:r>
      <w:r w:rsidR="00BE5A7B" w:rsidRPr="00BE5A7B">
        <w:rPr>
          <w:rFonts w:ascii="Times New Roman" w:hAnsi="Times New Roman" w:cs="Times New Roman"/>
          <w:b/>
          <w:bCs/>
          <w:color w:val="000000"/>
          <w:sz w:val="24"/>
          <w:szCs w:val="24"/>
          <w:shd w:val="clear" w:color="auto" w:fill="FFFFFF"/>
        </w:rPr>
        <w:t>Eagles’ Nest Ministries provides this material as an informational service. We do not endorse, investigate, or support any of the listed agencies or programs. They are provided for informational purposes only. Although we try to keep this information updated, we are not responsible for information that is inaccurate or outdated. In fact, if you call one of these numbers and learn that it is no longer accurate, please let us know so we can update our list. If you have any additional resources which can be added to our lists to help others, please send the information. Email: </w:t>
      </w:r>
      <w:hyperlink r:id="rId11" w:tgtFrame="_blank" w:history="1">
        <w:r w:rsidR="00BE5A7B" w:rsidRPr="00BE5A7B">
          <w:rPr>
            <w:rStyle w:val="Hyperlink"/>
            <w:rFonts w:ascii="Times New Roman" w:hAnsi="Times New Roman" w:cs="Times New Roman"/>
            <w:b/>
            <w:bCs/>
            <w:color w:val="1155CC"/>
            <w:sz w:val="24"/>
            <w:szCs w:val="24"/>
            <w:shd w:val="clear" w:color="auto" w:fill="FFFFFF"/>
          </w:rPr>
          <w:t>john@azeaglesnest.org</w:t>
        </w:r>
      </w:hyperlink>
      <w:r w:rsidR="00BE5A7B" w:rsidRPr="00BE5A7B">
        <w:rPr>
          <w:rFonts w:ascii="Times New Roman" w:hAnsi="Times New Roman" w:cs="Times New Roman"/>
          <w:b/>
          <w:bCs/>
          <w:color w:val="000000"/>
          <w:sz w:val="24"/>
          <w:szCs w:val="24"/>
          <w:shd w:val="clear" w:color="auto" w:fill="FFFFFF"/>
        </w:rPr>
        <w:t> Text: 602-813-8283.</w:t>
      </w:r>
      <w:r w:rsidR="0028192A">
        <w:rPr>
          <w:rFonts w:ascii="Times New Roman" w:hAnsi="Times New Roman" w:cs="Times New Roman"/>
          <w:b/>
          <w:bCs/>
          <w:color w:val="000000"/>
          <w:sz w:val="24"/>
          <w:szCs w:val="24"/>
          <w:shd w:val="clear" w:color="auto" w:fill="FFFFFF"/>
        </w:rPr>
        <w:t xml:space="preserve"> </w:t>
      </w:r>
      <w:r w:rsidR="006C2EE0" w:rsidRPr="001829FC">
        <w:rPr>
          <w:rFonts w:cstheme="minorHAnsi"/>
          <w:b/>
          <w:bCs/>
          <w:highlight w:val="yellow"/>
        </w:rPr>
        <w:t>TIP:</w:t>
      </w:r>
      <w:r w:rsidR="006C2EE0">
        <w:rPr>
          <w:rFonts w:cstheme="minorHAnsi"/>
          <w:b/>
          <w:bCs/>
        </w:rPr>
        <w:t xml:space="preserve"> Please see</w:t>
      </w:r>
      <w:r w:rsidR="004E7C27">
        <w:rPr>
          <w:rFonts w:cstheme="minorHAnsi"/>
          <w:b/>
          <w:bCs/>
        </w:rPr>
        <w:t xml:space="preserve"> the</w:t>
      </w:r>
      <w:r w:rsidR="006C2EE0">
        <w:rPr>
          <w:rFonts w:cstheme="minorHAnsi"/>
          <w:b/>
          <w:bCs/>
        </w:rPr>
        <w:t xml:space="preserve"> Staffing Agencies </w:t>
      </w:r>
      <w:r w:rsidR="004E7C27">
        <w:rPr>
          <w:rFonts w:cstheme="minorHAnsi"/>
          <w:b/>
          <w:bCs/>
        </w:rPr>
        <w:t xml:space="preserve">lists for places that </w:t>
      </w:r>
      <w:r w:rsidR="00FE5D33">
        <w:rPr>
          <w:rFonts w:cstheme="minorHAnsi"/>
          <w:b/>
          <w:bCs/>
        </w:rPr>
        <w:t xml:space="preserve">will </w:t>
      </w:r>
      <w:r w:rsidR="004E7C27">
        <w:rPr>
          <w:rFonts w:cstheme="minorHAnsi"/>
          <w:b/>
          <w:bCs/>
        </w:rPr>
        <w:t>assist you in finding employment.</w:t>
      </w:r>
    </w:p>
    <w:p w14:paraId="0E6427EB" w14:textId="77777777" w:rsidR="00D65005" w:rsidRDefault="00D65005" w:rsidP="00D65005">
      <w:pPr>
        <w:pBdr>
          <w:top w:val="single" w:sz="12" w:space="1" w:color="auto"/>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Maricopa</w:t>
      </w:r>
      <w:r w:rsidRPr="000B4428">
        <w:rPr>
          <w:rFonts w:ascii="Times New Roman" w:hAnsi="Times New Roman" w:cs="Times New Roman"/>
          <w:b/>
          <w:bCs/>
          <w:sz w:val="24"/>
          <w:szCs w:val="24"/>
        </w:rPr>
        <w:t xml:space="preserve"> County</w:t>
      </w:r>
    </w:p>
    <w:p w14:paraId="173FD759" w14:textId="6D7BD98A" w:rsidR="0059256E" w:rsidRPr="00D43F79" w:rsidRDefault="00C53489" w:rsidP="0059256E">
      <w:pPr>
        <w:rPr>
          <w:rFonts w:cstheme="minorHAnsi"/>
        </w:rPr>
      </w:pPr>
      <w:r>
        <w:rPr>
          <w:rFonts w:cstheme="minorHAnsi"/>
        </w:rPr>
        <w:br/>
      </w:r>
      <w:r w:rsidR="0059256E" w:rsidRPr="00D43F79">
        <w:rPr>
          <w:rFonts w:cstheme="minorHAnsi"/>
        </w:rPr>
        <w:t xml:space="preserve">Company Name: </w:t>
      </w:r>
      <w:r w:rsidR="0059256E" w:rsidRPr="0035307A">
        <w:rPr>
          <w:rFonts w:cstheme="minorHAnsi"/>
          <w:b/>
          <w:bCs/>
          <w:i/>
          <w:iCs/>
          <w:u w:val="single"/>
        </w:rPr>
        <w:fldChar w:fldCharType="begin">
          <w:ffData>
            <w:name w:val="Text1"/>
            <w:enabled/>
            <w:calcOnExit w:val="0"/>
            <w:textInput/>
          </w:ffData>
        </w:fldChar>
      </w:r>
      <w:r w:rsidR="0059256E" w:rsidRPr="0035307A">
        <w:rPr>
          <w:rFonts w:cstheme="minorHAnsi"/>
          <w:b/>
          <w:bCs/>
          <w:i/>
          <w:iCs/>
          <w:u w:val="single"/>
        </w:rPr>
        <w:instrText xml:space="preserve"> FORMTEXT </w:instrText>
      </w:r>
      <w:r w:rsidR="0059256E" w:rsidRPr="0035307A">
        <w:rPr>
          <w:rFonts w:cstheme="minorHAnsi"/>
          <w:b/>
          <w:bCs/>
          <w:i/>
          <w:iCs/>
          <w:u w:val="single"/>
        </w:rPr>
      </w:r>
      <w:r w:rsidR="0059256E" w:rsidRPr="0035307A">
        <w:rPr>
          <w:rFonts w:cstheme="minorHAnsi"/>
          <w:b/>
          <w:bCs/>
          <w:i/>
          <w:iCs/>
          <w:u w:val="single"/>
        </w:rPr>
        <w:fldChar w:fldCharType="separate"/>
      </w:r>
      <w:r w:rsidR="00AE4A2C">
        <w:rPr>
          <w:rFonts w:cstheme="minorHAnsi"/>
          <w:b/>
          <w:bCs/>
          <w:i/>
          <w:iCs/>
          <w:u w:val="single"/>
        </w:rPr>
        <w:t>Another Level of Community Services</w:t>
      </w:r>
      <w:r w:rsidR="0059256E" w:rsidRPr="0035307A">
        <w:rPr>
          <w:rFonts w:cstheme="minorHAnsi"/>
          <w:b/>
          <w:bCs/>
          <w:i/>
          <w:iCs/>
          <w:u w:val="single"/>
        </w:rPr>
        <w:fldChar w:fldCharType="end"/>
      </w:r>
      <w:r w:rsidR="0059256E" w:rsidRPr="00D43F79">
        <w:rPr>
          <w:rFonts w:cstheme="minorHAnsi"/>
        </w:rPr>
        <w:t xml:space="preserve"> City: </w:t>
      </w:r>
      <w:r w:rsidR="0059256E" w:rsidRPr="0035307A">
        <w:rPr>
          <w:rFonts w:cstheme="minorHAnsi"/>
          <w:b/>
          <w:bCs/>
          <w:i/>
          <w:iCs/>
          <w:u w:val="single"/>
        </w:rPr>
        <w:fldChar w:fldCharType="begin">
          <w:ffData>
            <w:name w:val="Text2"/>
            <w:enabled/>
            <w:calcOnExit w:val="0"/>
            <w:textInput/>
          </w:ffData>
        </w:fldChar>
      </w:r>
      <w:r w:rsidR="0059256E" w:rsidRPr="0035307A">
        <w:rPr>
          <w:rFonts w:cstheme="minorHAnsi"/>
          <w:b/>
          <w:bCs/>
          <w:i/>
          <w:iCs/>
          <w:u w:val="single"/>
        </w:rPr>
        <w:instrText xml:space="preserve"> FORMTEXT </w:instrText>
      </w:r>
      <w:r w:rsidR="0059256E" w:rsidRPr="0035307A">
        <w:rPr>
          <w:rFonts w:cstheme="minorHAnsi"/>
          <w:b/>
          <w:bCs/>
          <w:i/>
          <w:iCs/>
          <w:u w:val="single"/>
        </w:rPr>
      </w:r>
      <w:r w:rsidR="0059256E" w:rsidRPr="0035307A">
        <w:rPr>
          <w:rFonts w:cstheme="minorHAnsi"/>
          <w:b/>
          <w:bCs/>
          <w:i/>
          <w:iCs/>
          <w:u w:val="single"/>
        </w:rPr>
        <w:fldChar w:fldCharType="separate"/>
      </w:r>
      <w:r w:rsidR="001B583E">
        <w:rPr>
          <w:rFonts w:cstheme="minorHAnsi"/>
          <w:b/>
          <w:bCs/>
          <w:i/>
          <w:iCs/>
          <w:noProof/>
          <w:u w:val="single"/>
        </w:rPr>
        <w:t>Phoenix</w:t>
      </w:r>
      <w:r w:rsidR="0059256E" w:rsidRPr="0035307A">
        <w:rPr>
          <w:rFonts w:cstheme="minorHAnsi"/>
          <w:b/>
          <w:bCs/>
          <w:i/>
          <w:iCs/>
          <w:u w:val="single"/>
        </w:rPr>
        <w:fldChar w:fldCharType="end"/>
      </w:r>
      <w:r w:rsidR="0059256E" w:rsidRPr="00D43F79">
        <w:rPr>
          <w:rFonts w:cstheme="minorHAnsi"/>
        </w:rPr>
        <w:t xml:space="preserve"> Business Phone: </w:t>
      </w:r>
      <w:r w:rsidR="0059256E" w:rsidRPr="0035307A">
        <w:rPr>
          <w:rFonts w:cstheme="minorHAnsi"/>
          <w:b/>
          <w:bCs/>
          <w:i/>
          <w:iCs/>
          <w:u w:val="single"/>
        </w:rPr>
        <w:fldChar w:fldCharType="begin">
          <w:ffData>
            <w:name w:val="Text3"/>
            <w:enabled/>
            <w:calcOnExit w:val="0"/>
            <w:textInput/>
          </w:ffData>
        </w:fldChar>
      </w:r>
      <w:r w:rsidR="0059256E" w:rsidRPr="0035307A">
        <w:rPr>
          <w:rFonts w:cstheme="minorHAnsi"/>
          <w:b/>
          <w:bCs/>
          <w:i/>
          <w:iCs/>
          <w:u w:val="single"/>
        </w:rPr>
        <w:instrText xml:space="preserve"> FORMTEXT </w:instrText>
      </w:r>
      <w:r w:rsidR="0059256E" w:rsidRPr="0035307A">
        <w:rPr>
          <w:rFonts w:cstheme="minorHAnsi"/>
          <w:b/>
          <w:bCs/>
          <w:i/>
          <w:iCs/>
          <w:u w:val="single"/>
        </w:rPr>
      </w:r>
      <w:r w:rsidR="0059256E" w:rsidRPr="0035307A">
        <w:rPr>
          <w:rFonts w:cstheme="minorHAnsi"/>
          <w:b/>
          <w:bCs/>
          <w:i/>
          <w:iCs/>
          <w:u w:val="single"/>
        </w:rPr>
        <w:fldChar w:fldCharType="separate"/>
      </w:r>
      <w:r w:rsidR="001B583E">
        <w:rPr>
          <w:rFonts w:cstheme="minorHAnsi"/>
          <w:b/>
          <w:bCs/>
          <w:i/>
          <w:iCs/>
          <w:u w:val="single"/>
        </w:rPr>
        <w:t>602 218-8868</w:t>
      </w:r>
      <w:r w:rsidR="0059256E" w:rsidRPr="0035307A">
        <w:rPr>
          <w:rFonts w:cstheme="minorHAnsi"/>
          <w:b/>
          <w:bCs/>
          <w:i/>
          <w:iCs/>
          <w:u w:val="single"/>
        </w:rPr>
        <w:fldChar w:fldCharType="end"/>
      </w:r>
    </w:p>
    <w:p w14:paraId="07351C7F" w14:textId="003B0282" w:rsidR="0059256E" w:rsidRPr="00D43F79" w:rsidRDefault="0059256E" w:rsidP="0059256E">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B92D93B" w14:textId="3C96AF6A" w:rsidR="0059256E" w:rsidRPr="00D43F79" w:rsidRDefault="0059256E" w:rsidP="0059256E">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81B95">
        <w:rPr>
          <w:rFonts w:cstheme="minorHAnsi"/>
          <w:b/>
          <w:bCs/>
          <w:i/>
          <w:iCs/>
          <w:noProof/>
          <w:u w:val="single"/>
        </w:rPr>
        <w:t>www.anotherlevelaz.com</w:t>
      </w:r>
      <w:r w:rsidRPr="0035307A">
        <w:rPr>
          <w:rFonts w:cstheme="minorHAnsi"/>
          <w:b/>
          <w:bCs/>
          <w:i/>
          <w:iCs/>
          <w:u w:val="single"/>
        </w:rPr>
        <w:fldChar w:fldCharType="end"/>
      </w:r>
    </w:p>
    <w:p w14:paraId="6BA45C89" w14:textId="6B4A6C76" w:rsidR="0059256E" w:rsidRDefault="0059256E" w:rsidP="0059256E">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81B95">
        <w:rPr>
          <w:rFonts w:cstheme="minorHAnsi"/>
          <w:b/>
          <w:bCs/>
          <w:i/>
          <w:iCs/>
          <w:noProof/>
          <w:u w:val="single"/>
        </w:rPr>
        <w:t>90-day re-entry program</w:t>
      </w:r>
      <w:r w:rsidR="008A0282">
        <w:rPr>
          <w:rFonts w:cstheme="minorHAnsi"/>
          <w:b/>
          <w:bCs/>
          <w:i/>
          <w:iCs/>
          <w:noProof/>
          <w:u w:val="single"/>
        </w:rPr>
        <w:t xml:space="preserve"> </w:t>
      </w:r>
      <w:r w:rsidR="00037DF9">
        <w:rPr>
          <w:rFonts w:cstheme="minorHAnsi"/>
          <w:b/>
          <w:bCs/>
          <w:i/>
          <w:iCs/>
          <w:noProof/>
          <w:u w:val="single"/>
        </w:rPr>
        <w:t xml:space="preserve">- see website for all the benefits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037DF9">
        <w:rPr>
          <w:rFonts w:cstheme="minorHAnsi"/>
          <w:b/>
          <w:bCs/>
          <w:i/>
          <w:iCs/>
          <w:u w:val="single"/>
        </w:rPr>
        <w:t>Feb 2022</w:t>
      </w:r>
      <w:r w:rsidRPr="0035307A">
        <w:rPr>
          <w:rFonts w:cstheme="minorHAnsi"/>
          <w:b/>
          <w:bCs/>
          <w:i/>
          <w:iCs/>
          <w:u w:val="single"/>
        </w:rPr>
        <w:fldChar w:fldCharType="end"/>
      </w:r>
    </w:p>
    <w:p w14:paraId="0262277D" w14:textId="6259ED57" w:rsidR="00597627" w:rsidRPr="00D43F79" w:rsidRDefault="000F70A6" w:rsidP="00E7638E">
      <w:pPr>
        <w:rPr>
          <w:rFonts w:cstheme="minorHAnsi"/>
        </w:rPr>
      </w:pPr>
      <w:r w:rsidRPr="00D43F79">
        <w:rPr>
          <w:rFonts w:cstheme="minorHAnsi"/>
        </w:rPr>
        <w:t xml:space="preserve">Company Name: </w:t>
      </w:r>
      <w:r w:rsidRPr="00F46E0D">
        <w:rPr>
          <w:rFonts w:cstheme="minorHAnsi"/>
          <w:b/>
          <w:bCs/>
          <w:i/>
          <w:iCs/>
          <w:u w:val="single"/>
        </w:rPr>
        <w:fldChar w:fldCharType="begin">
          <w:ffData>
            <w:name w:val="Text1"/>
            <w:enabled/>
            <w:calcOnExit w:val="0"/>
            <w:textInput/>
          </w:ffData>
        </w:fldChar>
      </w:r>
      <w:bookmarkStart w:id="0" w:name="Text1"/>
      <w:r w:rsidRPr="00F46E0D">
        <w:rPr>
          <w:rFonts w:cstheme="minorHAnsi"/>
          <w:b/>
          <w:bCs/>
          <w:i/>
          <w:iCs/>
          <w:u w:val="single"/>
        </w:rPr>
        <w:instrText xml:space="preserve"> FORMTEXT </w:instrText>
      </w:r>
      <w:r w:rsidRPr="00F46E0D">
        <w:rPr>
          <w:rFonts w:cstheme="minorHAnsi"/>
          <w:b/>
          <w:bCs/>
          <w:i/>
          <w:iCs/>
          <w:u w:val="single"/>
        </w:rPr>
      </w:r>
      <w:r w:rsidRPr="00F46E0D">
        <w:rPr>
          <w:rFonts w:cstheme="minorHAnsi"/>
          <w:b/>
          <w:bCs/>
          <w:i/>
          <w:iCs/>
          <w:u w:val="single"/>
        </w:rPr>
        <w:fldChar w:fldCharType="separate"/>
      </w:r>
      <w:r w:rsidR="003E2017" w:rsidRPr="00F46E0D">
        <w:rPr>
          <w:rFonts w:cstheme="minorHAnsi"/>
          <w:b/>
          <w:bCs/>
          <w:i/>
          <w:iCs/>
          <w:noProof/>
          <w:u w:val="single"/>
        </w:rPr>
        <w:t>Allegiance Staffing</w:t>
      </w:r>
      <w:r w:rsidRPr="00F46E0D">
        <w:rPr>
          <w:rFonts w:cstheme="minorHAnsi"/>
          <w:b/>
          <w:bCs/>
          <w:i/>
          <w:iCs/>
          <w:u w:val="single"/>
        </w:rPr>
        <w:fldChar w:fldCharType="end"/>
      </w:r>
      <w:bookmarkEnd w:id="0"/>
      <w:r w:rsidRPr="00D43F79">
        <w:rPr>
          <w:rFonts w:cstheme="minorHAnsi"/>
        </w:rPr>
        <w:t xml:space="preserve"> </w:t>
      </w:r>
      <w:r w:rsidR="00111EA0">
        <w:rPr>
          <w:rFonts w:cstheme="minorHAnsi"/>
        </w:rPr>
        <w:t xml:space="preserve">     </w:t>
      </w:r>
      <w:r w:rsidRPr="00D43F79">
        <w:rPr>
          <w:rFonts w:cstheme="minorHAnsi"/>
        </w:rPr>
        <w:t xml:space="preserve">City: </w:t>
      </w:r>
      <w:r w:rsidRPr="00F46E0D">
        <w:rPr>
          <w:rFonts w:cstheme="minorHAnsi"/>
          <w:b/>
          <w:bCs/>
          <w:i/>
          <w:iCs/>
          <w:u w:val="single"/>
        </w:rPr>
        <w:fldChar w:fldCharType="begin">
          <w:ffData>
            <w:name w:val="Text2"/>
            <w:enabled/>
            <w:calcOnExit w:val="0"/>
            <w:textInput/>
          </w:ffData>
        </w:fldChar>
      </w:r>
      <w:bookmarkStart w:id="1" w:name="Text2"/>
      <w:r w:rsidRPr="00F46E0D">
        <w:rPr>
          <w:rFonts w:cstheme="minorHAnsi"/>
          <w:b/>
          <w:bCs/>
          <w:i/>
          <w:iCs/>
          <w:u w:val="single"/>
        </w:rPr>
        <w:instrText xml:space="preserve"> FORMTEXT </w:instrText>
      </w:r>
      <w:r w:rsidRPr="00F46E0D">
        <w:rPr>
          <w:rFonts w:cstheme="minorHAnsi"/>
          <w:b/>
          <w:bCs/>
          <w:i/>
          <w:iCs/>
          <w:u w:val="single"/>
        </w:rPr>
      </w:r>
      <w:r w:rsidRPr="00F46E0D">
        <w:rPr>
          <w:rFonts w:cstheme="minorHAnsi"/>
          <w:b/>
          <w:bCs/>
          <w:i/>
          <w:iCs/>
          <w:u w:val="single"/>
        </w:rPr>
        <w:fldChar w:fldCharType="separate"/>
      </w:r>
      <w:r w:rsidR="003E2017" w:rsidRPr="00F46E0D">
        <w:rPr>
          <w:rFonts w:cstheme="minorHAnsi"/>
          <w:b/>
          <w:bCs/>
          <w:i/>
          <w:iCs/>
          <w:noProof/>
          <w:u w:val="single"/>
        </w:rPr>
        <w:t>Phoenix</w:t>
      </w:r>
      <w:r w:rsidRPr="00F46E0D">
        <w:rPr>
          <w:rFonts w:cstheme="minorHAnsi"/>
          <w:b/>
          <w:bCs/>
          <w:i/>
          <w:iCs/>
          <w:u w:val="single"/>
        </w:rPr>
        <w:fldChar w:fldCharType="end"/>
      </w:r>
      <w:bookmarkEnd w:id="1"/>
      <w:r w:rsidR="00D43F79" w:rsidRPr="00D43F79">
        <w:rPr>
          <w:rFonts w:cstheme="minorHAnsi"/>
        </w:rPr>
        <w:t xml:space="preserve"> </w:t>
      </w:r>
      <w:r w:rsidR="00111EA0">
        <w:rPr>
          <w:rFonts w:cstheme="minorHAnsi"/>
        </w:rPr>
        <w:t xml:space="preserve">     </w:t>
      </w:r>
      <w:r w:rsidR="00D43F79" w:rsidRPr="00D43F79">
        <w:rPr>
          <w:rFonts w:cstheme="minorHAnsi"/>
        </w:rPr>
        <w:t xml:space="preserve">Business Phone: </w:t>
      </w:r>
      <w:r w:rsidR="00D43F79" w:rsidRPr="00F46E0D">
        <w:rPr>
          <w:rFonts w:cstheme="minorHAnsi"/>
          <w:b/>
          <w:bCs/>
          <w:i/>
          <w:iCs/>
          <w:u w:val="single"/>
        </w:rPr>
        <w:fldChar w:fldCharType="begin">
          <w:ffData>
            <w:name w:val="Text3"/>
            <w:enabled/>
            <w:calcOnExit w:val="0"/>
            <w:textInput/>
          </w:ffData>
        </w:fldChar>
      </w:r>
      <w:bookmarkStart w:id="2" w:name="Text3"/>
      <w:r w:rsidR="00D43F79" w:rsidRPr="00F46E0D">
        <w:rPr>
          <w:rFonts w:cstheme="minorHAnsi"/>
          <w:b/>
          <w:bCs/>
          <w:i/>
          <w:iCs/>
          <w:u w:val="single"/>
        </w:rPr>
        <w:instrText xml:space="preserve"> FORMTEXT </w:instrText>
      </w:r>
      <w:r w:rsidR="00D43F79" w:rsidRPr="00F46E0D">
        <w:rPr>
          <w:rFonts w:cstheme="minorHAnsi"/>
          <w:b/>
          <w:bCs/>
          <w:i/>
          <w:iCs/>
          <w:u w:val="single"/>
        </w:rPr>
      </w:r>
      <w:r w:rsidR="00D43F79" w:rsidRPr="00F46E0D">
        <w:rPr>
          <w:rFonts w:cstheme="minorHAnsi"/>
          <w:b/>
          <w:bCs/>
          <w:i/>
          <w:iCs/>
          <w:u w:val="single"/>
        </w:rPr>
        <w:fldChar w:fldCharType="separate"/>
      </w:r>
      <w:r w:rsidR="003E2017" w:rsidRPr="00F46E0D">
        <w:rPr>
          <w:rFonts w:cstheme="minorHAnsi"/>
          <w:b/>
          <w:bCs/>
          <w:i/>
          <w:iCs/>
          <w:noProof/>
          <w:u w:val="single"/>
        </w:rPr>
        <w:t>602-562-3500</w:t>
      </w:r>
      <w:r w:rsidR="00D43F79" w:rsidRPr="00F46E0D">
        <w:rPr>
          <w:rFonts w:cstheme="minorHAnsi"/>
          <w:b/>
          <w:bCs/>
          <w:i/>
          <w:iCs/>
          <w:u w:val="single"/>
        </w:rPr>
        <w:fldChar w:fldCharType="end"/>
      </w:r>
      <w:bookmarkEnd w:id="2"/>
    </w:p>
    <w:p w14:paraId="53E9D982" w14:textId="1D619A97" w:rsidR="00D43F79" w:rsidRPr="00D43F79" w:rsidRDefault="00D43F79" w:rsidP="00E7638E">
      <w:pPr>
        <w:rPr>
          <w:rFonts w:cstheme="minorHAnsi"/>
        </w:rPr>
      </w:pPr>
      <w:r w:rsidRPr="00D43F79">
        <w:rPr>
          <w:rFonts w:cstheme="minorHAnsi"/>
        </w:rPr>
        <w:t xml:space="preserve">Contact Person: </w:t>
      </w:r>
      <w:r w:rsidRPr="00D763DE">
        <w:rPr>
          <w:rFonts w:cstheme="minorHAnsi"/>
          <w:b/>
          <w:bCs/>
          <w:i/>
          <w:iCs/>
          <w:u w:val="single"/>
        </w:rPr>
        <w:fldChar w:fldCharType="begin">
          <w:ffData>
            <w:name w:val="Text4"/>
            <w:enabled/>
            <w:calcOnExit w:val="0"/>
            <w:textInput/>
          </w:ffData>
        </w:fldChar>
      </w:r>
      <w:bookmarkStart w:id="3" w:name="Text4"/>
      <w:r w:rsidRPr="00D763DE">
        <w:rPr>
          <w:rFonts w:cstheme="minorHAnsi"/>
          <w:b/>
          <w:bCs/>
          <w:i/>
          <w:iCs/>
          <w:u w:val="single"/>
        </w:rPr>
        <w:instrText xml:space="preserve"> FORMTEXT </w:instrText>
      </w:r>
      <w:r w:rsidRPr="00D763DE">
        <w:rPr>
          <w:rFonts w:cstheme="minorHAnsi"/>
          <w:b/>
          <w:bCs/>
          <w:i/>
          <w:iCs/>
          <w:u w:val="single"/>
        </w:rPr>
      </w:r>
      <w:r w:rsidRPr="00D763DE">
        <w:rPr>
          <w:rFonts w:cstheme="minorHAnsi"/>
          <w:b/>
          <w:bCs/>
          <w:i/>
          <w:iCs/>
          <w:u w:val="single"/>
        </w:rPr>
        <w:fldChar w:fldCharType="separate"/>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u w:val="single"/>
        </w:rPr>
        <w:fldChar w:fldCharType="end"/>
      </w:r>
      <w:bookmarkEnd w:id="3"/>
      <w:r w:rsidRPr="00D43F79">
        <w:rPr>
          <w:rFonts w:cstheme="minorHAnsi"/>
        </w:rPr>
        <w:t xml:space="preserve"> </w:t>
      </w:r>
      <w:r w:rsidR="00111EA0">
        <w:rPr>
          <w:rFonts w:cstheme="minorHAnsi"/>
        </w:rPr>
        <w:t xml:space="preserve">     </w:t>
      </w:r>
      <w:r w:rsidRPr="00D43F79">
        <w:rPr>
          <w:rFonts w:cstheme="minorHAnsi"/>
        </w:rPr>
        <w:t xml:space="preserve">Accepts:      </w:t>
      </w:r>
      <w:r w:rsidR="00BB0DB5">
        <w:rPr>
          <w:rFonts w:cstheme="minorHAnsi"/>
        </w:rPr>
        <w:fldChar w:fldCharType="begin">
          <w:ffData>
            <w:name w:val="Check3"/>
            <w:enabled/>
            <w:calcOnExit w:val="0"/>
            <w:checkBox>
              <w:sizeAuto/>
              <w:default w:val="0"/>
              <w:checked/>
            </w:checkBox>
          </w:ffData>
        </w:fldChar>
      </w:r>
      <w:bookmarkStart w:id="4" w:name="Check3"/>
      <w:r w:rsidR="00BB0DB5">
        <w:rPr>
          <w:rFonts w:cstheme="minorHAnsi"/>
        </w:rPr>
        <w:instrText xml:space="preserve"> FORMCHECKBOX </w:instrText>
      </w:r>
      <w:r w:rsidR="00BB0DB5">
        <w:rPr>
          <w:rFonts w:cstheme="minorHAnsi"/>
        </w:rPr>
      </w:r>
      <w:r w:rsidR="00BB0DB5">
        <w:rPr>
          <w:rFonts w:cstheme="minorHAnsi"/>
        </w:rPr>
        <w:fldChar w:fldCharType="separate"/>
      </w:r>
      <w:r w:rsidR="00BB0DB5">
        <w:rPr>
          <w:rFonts w:cstheme="minorHAnsi"/>
        </w:rPr>
        <w:fldChar w:fldCharType="end"/>
      </w:r>
      <w:bookmarkEnd w:id="4"/>
      <w:r w:rsidR="00BB0DB5">
        <w:rPr>
          <w:rFonts w:cstheme="minorHAnsi"/>
        </w:rPr>
        <w:t xml:space="preserve"> </w:t>
      </w:r>
      <w:r w:rsidRPr="00D43F79">
        <w:rPr>
          <w:rFonts w:cstheme="minorHAnsi"/>
        </w:rPr>
        <w:t xml:space="preserve">Felons       </w:t>
      </w:r>
      <w:r w:rsidRPr="00D43F79">
        <w:rPr>
          <w:rFonts w:cstheme="minorHAnsi"/>
        </w:rPr>
        <w:fldChar w:fldCharType="begin">
          <w:ffData>
            <w:name w:val="Check2"/>
            <w:enabled/>
            <w:calcOnExit w:val="0"/>
            <w:checkBox>
              <w:sizeAuto/>
              <w:default w:val="0"/>
              <w:checked w:val="0"/>
            </w:checkBox>
          </w:ffData>
        </w:fldChar>
      </w:r>
      <w:bookmarkStart w:id="5" w:name="Check2"/>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bookmarkEnd w:id="5"/>
      <w:r w:rsidRPr="00D43F79">
        <w:rPr>
          <w:rFonts w:cstheme="minorHAnsi"/>
        </w:rPr>
        <w:t xml:space="preserve"> SO’s</w:t>
      </w:r>
    </w:p>
    <w:p w14:paraId="0215CE16" w14:textId="38C4D938" w:rsidR="00D43F79" w:rsidRPr="00D43F79" w:rsidRDefault="00D43F79" w:rsidP="00E7638E">
      <w:pPr>
        <w:rPr>
          <w:rFonts w:cstheme="minorHAnsi"/>
        </w:rPr>
      </w:pPr>
      <w:r w:rsidRPr="00D43F79">
        <w:rPr>
          <w:rFonts w:cstheme="minorHAnsi"/>
        </w:rPr>
        <w:t xml:space="preserve">Email: </w:t>
      </w:r>
      <w:r w:rsidRPr="00D763DE">
        <w:rPr>
          <w:rFonts w:cstheme="minorHAnsi"/>
          <w:b/>
          <w:bCs/>
          <w:i/>
          <w:iCs/>
          <w:u w:val="single"/>
        </w:rPr>
        <w:fldChar w:fldCharType="begin">
          <w:ffData>
            <w:name w:val="Text5"/>
            <w:enabled/>
            <w:calcOnExit w:val="0"/>
            <w:textInput/>
          </w:ffData>
        </w:fldChar>
      </w:r>
      <w:bookmarkStart w:id="6" w:name="Text5"/>
      <w:r w:rsidRPr="00D763DE">
        <w:rPr>
          <w:rFonts w:cstheme="minorHAnsi"/>
          <w:b/>
          <w:bCs/>
          <w:i/>
          <w:iCs/>
          <w:u w:val="single"/>
        </w:rPr>
        <w:instrText xml:space="preserve"> FORMTEXT </w:instrText>
      </w:r>
      <w:r w:rsidRPr="00D763DE">
        <w:rPr>
          <w:rFonts w:cstheme="minorHAnsi"/>
          <w:b/>
          <w:bCs/>
          <w:i/>
          <w:iCs/>
          <w:u w:val="single"/>
        </w:rPr>
      </w:r>
      <w:r w:rsidRPr="00D763DE">
        <w:rPr>
          <w:rFonts w:cstheme="minorHAnsi"/>
          <w:b/>
          <w:bCs/>
          <w:i/>
          <w:iCs/>
          <w:u w:val="single"/>
        </w:rPr>
        <w:fldChar w:fldCharType="separate"/>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u w:val="single"/>
        </w:rPr>
        <w:fldChar w:fldCharType="end"/>
      </w:r>
      <w:bookmarkEnd w:id="6"/>
      <w:r w:rsidRPr="00D43F79">
        <w:rPr>
          <w:rFonts w:cstheme="minorHAnsi"/>
        </w:rPr>
        <w:t xml:space="preserve">  Website: </w:t>
      </w:r>
      <w:r w:rsidRPr="00D763DE">
        <w:rPr>
          <w:rFonts w:cstheme="minorHAnsi"/>
          <w:b/>
          <w:bCs/>
          <w:i/>
          <w:iCs/>
          <w:u w:val="single"/>
        </w:rPr>
        <w:fldChar w:fldCharType="begin">
          <w:ffData>
            <w:name w:val="Text6"/>
            <w:enabled/>
            <w:calcOnExit w:val="0"/>
            <w:textInput/>
          </w:ffData>
        </w:fldChar>
      </w:r>
      <w:bookmarkStart w:id="7" w:name="Text6"/>
      <w:r w:rsidRPr="00D763DE">
        <w:rPr>
          <w:rFonts w:cstheme="minorHAnsi"/>
          <w:b/>
          <w:bCs/>
          <w:i/>
          <w:iCs/>
          <w:u w:val="single"/>
        </w:rPr>
        <w:instrText xml:space="preserve"> FORMTEXT </w:instrText>
      </w:r>
      <w:r w:rsidRPr="00D763DE">
        <w:rPr>
          <w:rFonts w:cstheme="minorHAnsi"/>
          <w:b/>
          <w:bCs/>
          <w:i/>
          <w:iCs/>
          <w:u w:val="single"/>
        </w:rPr>
      </w:r>
      <w:r w:rsidRPr="00D763DE">
        <w:rPr>
          <w:rFonts w:cstheme="minorHAnsi"/>
          <w:b/>
          <w:bCs/>
          <w:i/>
          <w:iCs/>
          <w:u w:val="single"/>
        </w:rPr>
        <w:fldChar w:fldCharType="separate"/>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u w:val="single"/>
        </w:rPr>
        <w:fldChar w:fldCharType="end"/>
      </w:r>
      <w:bookmarkEnd w:id="7"/>
    </w:p>
    <w:p w14:paraId="62FA0F54" w14:textId="53829325" w:rsidR="00D43F79" w:rsidRDefault="00D43F79" w:rsidP="00E7638E">
      <w:pPr>
        <w:pBdr>
          <w:bottom w:val="single" w:sz="12" w:space="1" w:color="auto"/>
        </w:pBdr>
        <w:rPr>
          <w:rFonts w:cstheme="minorHAnsi"/>
        </w:rPr>
      </w:pPr>
      <w:r w:rsidRPr="00D43F79">
        <w:rPr>
          <w:rFonts w:cstheme="minorHAnsi"/>
        </w:rPr>
        <w:t xml:space="preserve">Notes: </w:t>
      </w:r>
      <w:r w:rsidRPr="00D763DE">
        <w:rPr>
          <w:rFonts w:cstheme="minorHAnsi"/>
          <w:b/>
          <w:bCs/>
          <w:i/>
          <w:iCs/>
          <w:u w:val="single"/>
        </w:rPr>
        <w:fldChar w:fldCharType="begin">
          <w:ffData>
            <w:name w:val="Text7"/>
            <w:enabled/>
            <w:calcOnExit w:val="0"/>
            <w:textInput/>
          </w:ffData>
        </w:fldChar>
      </w:r>
      <w:bookmarkStart w:id="8" w:name="Text7"/>
      <w:r w:rsidRPr="00D763DE">
        <w:rPr>
          <w:rFonts w:cstheme="minorHAnsi"/>
          <w:b/>
          <w:bCs/>
          <w:i/>
          <w:iCs/>
          <w:u w:val="single"/>
        </w:rPr>
        <w:instrText xml:space="preserve"> FORMTEXT </w:instrText>
      </w:r>
      <w:r w:rsidRPr="00D763DE">
        <w:rPr>
          <w:rFonts w:cstheme="minorHAnsi"/>
          <w:b/>
          <w:bCs/>
          <w:i/>
          <w:iCs/>
          <w:u w:val="single"/>
        </w:rPr>
      </w:r>
      <w:r w:rsidRPr="00D763DE">
        <w:rPr>
          <w:rFonts w:cstheme="minorHAnsi"/>
          <w:b/>
          <w:bCs/>
          <w:i/>
          <w:iCs/>
          <w:u w:val="single"/>
        </w:rPr>
        <w:fldChar w:fldCharType="separate"/>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noProof/>
          <w:u w:val="single"/>
        </w:rPr>
        <w:t> </w:t>
      </w:r>
      <w:r w:rsidRPr="00D763DE">
        <w:rPr>
          <w:rFonts w:cstheme="minorHAnsi"/>
          <w:b/>
          <w:bCs/>
          <w:i/>
          <w:iCs/>
          <w:u w:val="single"/>
        </w:rPr>
        <w:fldChar w:fldCharType="end"/>
      </w:r>
      <w:bookmarkEnd w:id="8"/>
      <w:r w:rsidRPr="00D43F79">
        <w:rPr>
          <w:rFonts w:cstheme="minorHAnsi"/>
        </w:rPr>
        <w:tab/>
        <w:t xml:space="preserve">Updated: </w:t>
      </w:r>
      <w:r w:rsidRPr="00D763DE">
        <w:rPr>
          <w:rFonts w:cstheme="minorHAnsi"/>
          <w:b/>
          <w:bCs/>
          <w:i/>
          <w:iCs/>
          <w:u w:val="single"/>
        </w:rPr>
        <w:fldChar w:fldCharType="begin">
          <w:ffData>
            <w:name w:val="Text8"/>
            <w:enabled/>
            <w:calcOnExit w:val="0"/>
            <w:textInput/>
          </w:ffData>
        </w:fldChar>
      </w:r>
      <w:bookmarkStart w:id="9" w:name="Text8"/>
      <w:r w:rsidRPr="00D763DE">
        <w:rPr>
          <w:rFonts w:cstheme="minorHAnsi"/>
          <w:b/>
          <w:bCs/>
          <w:i/>
          <w:iCs/>
          <w:u w:val="single"/>
        </w:rPr>
        <w:instrText xml:space="preserve"> FORMTEXT </w:instrText>
      </w:r>
      <w:r w:rsidRPr="00D763DE">
        <w:rPr>
          <w:rFonts w:cstheme="minorHAnsi"/>
          <w:b/>
          <w:bCs/>
          <w:i/>
          <w:iCs/>
          <w:u w:val="single"/>
        </w:rPr>
      </w:r>
      <w:r w:rsidRPr="00D763DE">
        <w:rPr>
          <w:rFonts w:cstheme="minorHAnsi"/>
          <w:b/>
          <w:bCs/>
          <w:i/>
          <w:iCs/>
          <w:u w:val="single"/>
        </w:rPr>
        <w:fldChar w:fldCharType="separate"/>
      </w:r>
      <w:r w:rsidR="003E2017" w:rsidRPr="00D763DE">
        <w:rPr>
          <w:rFonts w:cstheme="minorHAnsi"/>
          <w:b/>
          <w:bCs/>
          <w:i/>
          <w:iCs/>
          <w:noProof/>
          <w:u w:val="single"/>
        </w:rPr>
        <w:t xml:space="preserve">Feb </w:t>
      </w:r>
      <w:r w:rsidR="009B157B">
        <w:rPr>
          <w:rFonts w:cstheme="minorHAnsi"/>
          <w:b/>
          <w:bCs/>
          <w:i/>
          <w:iCs/>
          <w:noProof/>
          <w:u w:val="single"/>
        </w:rPr>
        <w:t>20</w:t>
      </w:r>
      <w:r w:rsidR="003E2017" w:rsidRPr="00D763DE">
        <w:rPr>
          <w:rFonts w:cstheme="minorHAnsi"/>
          <w:b/>
          <w:bCs/>
          <w:i/>
          <w:iCs/>
          <w:noProof/>
          <w:u w:val="single"/>
        </w:rPr>
        <w:t>22</w:t>
      </w:r>
      <w:r w:rsidRPr="00D763DE">
        <w:rPr>
          <w:rFonts w:cstheme="minorHAnsi"/>
          <w:b/>
          <w:bCs/>
          <w:i/>
          <w:iCs/>
          <w:u w:val="single"/>
        </w:rPr>
        <w:fldChar w:fldCharType="end"/>
      </w:r>
      <w:bookmarkEnd w:id="9"/>
    </w:p>
    <w:p w14:paraId="1042E51C" w14:textId="0A4EF0F5" w:rsidR="00750EE5" w:rsidRPr="00D43F79" w:rsidRDefault="00750EE5" w:rsidP="00750EE5">
      <w:pPr>
        <w:rPr>
          <w:rFonts w:cstheme="minorHAnsi"/>
        </w:rPr>
      </w:pPr>
      <w:r w:rsidRPr="00D43F79">
        <w:rPr>
          <w:rFonts w:cstheme="minorHAnsi"/>
        </w:rPr>
        <w:t xml:space="preserve">Company Name: </w:t>
      </w:r>
      <w:r w:rsidRPr="00C02AA5">
        <w:rPr>
          <w:rFonts w:cstheme="minorHAnsi"/>
          <w:b/>
          <w:bCs/>
          <w:i/>
          <w:iCs/>
          <w:u w:val="single"/>
        </w:rPr>
        <w:fldChar w:fldCharType="begin">
          <w:ffData>
            <w:name w:val="Text1"/>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00BB0DB5" w:rsidRPr="00C02AA5">
        <w:rPr>
          <w:rFonts w:cstheme="minorHAnsi"/>
          <w:b/>
          <w:bCs/>
          <w:i/>
          <w:iCs/>
          <w:noProof/>
          <w:u w:val="single"/>
        </w:rPr>
        <w:t>Alpine Valley Bread</w:t>
      </w:r>
      <w:r w:rsidRPr="00C02AA5">
        <w:rPr>
          <w:rFonts w:cstheme="minorHAnsi"/>
          <w:b/>
          <w:bCs/>
          <w:i/>
          <w:iCs/>
          <w:u w:val="single"/>
        </w:rPr>
        <w:fldChar w:fldCharType="end"/>
      </w:r>
      <w:r w:rsidRPr="00D43F79">
        <w:rPr>
          <w:rFonts w:cstheme="minorHAnsi"/>
        </w:rPr>
        <w:t xml:space="preserve"> </w:t>
      </w:r>
      <w:r w:rsidR="00111EA0">
        <w:rPr>
          <w:rFonts w:cstheme="minorHAnsi"/>
        </w:rPr>
        <w:t xml:space="preserve">     </w:t>
      </w:r>
      <w:r w:rsidRPr="00D43F79">
        <w:rPr>
          <w:rFonts w:cstheme="minorHAnsi"/>
        </w:rPr>
        <w:t xml:space="preserve">City: </w:t>
      </w:r>
      <w:r w:rsidRPr="00C02AA5">
        <w:rPr>
          <w:rFonts w:cstheme="minorHAnsi"/>
          <w:b/>
          <w:bCs/>
          <w:i/>
          <w:iCs/>
          <w:u w:val="single"/>
        </w:rPr>
        <w:fldChar w:fldCharType="begin">
          <w:ffData>
            <w:name w:val="Text2"/>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00BB0DB5" w:rsidRPr="00C02AA5">
        <w:rPr>
          <w:rFonts w:cstheme="minorHAnsi"/>
          <w:b/>
          <w:bCs/>
          <w:i/>
          <w:iCs/>
          <w:noProof/>
          <w:u w:val="single"/>
        </w:rPr>
        <w:t>Mesa</w:t>
      </w:r>
      <w:r w:rsidRPr="00C02AA5">
        <w:rPr>
          <w:rFonts w:cstheme="minorHAnsi"/>
          <w:b/>
          <w:bCs/>
          <w:i/>
          <w:iCs/>
          <w:u w:val="single"/>
        </w:rPr>
        <w:fldChar w:fldCharType="end"/>
      </w:r>
      <w:r w:rsidRPr="00D43F79">
        <w:rPr>
          <w:rFonts w:cstheme="minorHAnsi"/>
        </w:rPr>
        <w:t xml:space="preserve"> </w:t>
      </w:r>
      <w:r w:rsidR="00111EA0">
        <w:rPr>
          <w:rFonts w:cstheme="minorHAnsi"/>
        </w:rPr>
        <w:t xml:space="preserve">         </w:t>
      </w:r>
      <w:r w:rsidRPr="00D43F79">
        <w:rPr>
          <w:rFonts w:cstheme="minorHAnsi"/>
        </w:rPr>
        <w:t xml:space="preserve">Business Phone: </w:t>
      </w:r>
      <w:r w:rsidRPr="00C02AA5">
        <w:rPr>
          <w:rFonts w:cstheme="minorHAnsi"/>
          <w:b/>
          <w:bCs/>
          <w:i/>
          <w:iCs/>
          <w:u w:val="single"/>
        </w:rPr>
        <w:fldChar w:fldCharType="begin">
          <w:ffData>
            <w:name w:val="Text3"/>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00BB0DB5" w:rsidRPr="00C02AA5">
        <w:rPr>
          <w:rFonts w:cstheme="minorHAnsi"/>
          <w:b/>
          <w:bCs/>
          <w:i/>
          <w:iCs/>
          <w:noProof/>
          <w:u w:val="single"/>
        </w:rPr>
        <w:t>480-355-1928</w:t>
      </w:r>
      <w:r w:rsidRPr="00C02AA5">
        <w:rPr>
          <w:rFonts w:cstheme="minorHAnsi"/>
          <w:b/>
          <w:bCs/>
          <w:i/>
          <w:iCs/>
          <w:u w:val="single"/>
        </w:rPr>
        <w:fldChar w:fldCharType="end"/>
      </w:r>
    </w:p>
    <w:p w14:paraId="715C21CF" w14:textId="242320E5" w:rsidR="00750EE5" w:rsidRPr="00D43F79" w:rsidRDefault="00750EE5" w:rsidP="00750EE5">
      <w:pPr>
        <w:rPr>
          <w:rFonts w:cstheme="minorHAnsi"/>
        </w:rPr>
      </w:pPr>
      <w:r w:rsidRPr="00D43F79">
        <w:rPr>
          <w:rFonts w:cstheme="minorHAnsi"/>
        </w:rPr>
        <w:t xml:space="preserve">Contact Person: </w:t>
      </w:r>
      <w:r w:rsidRPr="00C02AA5">
        <w:rPr>
          <w:rFonts w:cstheme="minorHAnsi"/>
          <w:b/>
          <w:bCs/>
          <w:i/>
          <w:iCs/>
          <w:u w:val="single"/>
        </w:rPr>
        <w:fldChar w:fldCharType="begin">
          <w:ffData>
            <w:name w:val="Text4"/>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u w:val="single"/>
        </w:rPr>
        <w:fldChar w:fldCharType="end"/>
      </w:r>
      <w:r w:rsidRPr="00D43F79">
        <w:rPr>
          <w:rFonts w:cstheme="minorHAnsi"/>
        </w:rPr>
        <w:t xml:space="preserve"> </w:t>
      </w:r>
      <w:r w:rsidR="00ED193B">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689FCB4" w14:textId="77777777" w:rsidR="00750EE5" w:rsidRPr="00D43F79" w:rsidRDefault="00750EE5" w:rsidP="00750EE5">
      <w:pPr>
        <w:rPr>
          <w:rFonts w:cstheme="minorHAnsi"/>
        </w:rPr>
      </w:pPr>
      <w:r w:rsidRPr="00D43F79">
        <w:rPr>
          <w:rFonts w:cstheme="minorHAnsi"/>
        </w:rPr>
        <w:t xml:space="preserve">Email: </w:t>
      </w:r>
      <w:r w:rsidRPr="00C02AA5">
        <w:rPr>
          <w:rFonts w:cstheme="minorHAnsi"/>
          <w:b/>
          <w:bCs/>
          <w:i/>
          <w:iCs/>
          <w:u w:val="single"/>
        </w:rPr>
        <w:fldChar w:fldCharType="begin">
          <w:ffData>
            <w:name w:val="Text5"/>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u w:val="single"/>
        </w:rPr>
        <w:fldChar w:fldCharType="end"/>
      </w:r>
      <w:r w:rsidRPr="00D43F79">
        <w:rPr>
          <w:rFonts w:cstheme="minorHAnsi"/>
        </w:rPr>
        <w:t xml:space="preserve">  Website: </w:t>
      </w:r>
      <w:r w:rsidRPr="00C02AA5">
        <w:rPr>
          <w:rFonts w:cstheme="minorHAnsi"/>
          <w:b/>
          <w:bCs/>
          <w:i/>
          <w:iCs/>
          <w:u w:val="single"/>
        </w:rPr>
        <w:fldChar w:fldCharType="begin">
          <w:ffData>
            <w:name w:val="Text6"/>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u w:val="single"/>
        </w:rPr>
        <w:fldChar w:fldCharType="end"/>
      </w:r>
    </w:p>
    <w:p w14:paraId="3852A2D8" w14:textId="009D97BC" w:rsidR="00D34CCB" w:rsidRDefault="00750EE5" w:rsidP="00750EE5">
      <w:pPr>
        <w:pBdr>
          <w:bottom w:val="single" w:sz="12" w:space="1" w:color="auto"/>
        </w:pBdr>
        <w:rPr>
          <w:rFonts w:cstheme="minorHAnsi"/>
        </w:rPr>
      </w:pPr>
      <w:r w:rsidRPr="00D43F79">
        <w:rPr>
          <w:rFonts w:cstheme="minorHAnsi"/>
        </w:rPr>
        <w:t xml:space="preserve">Notes: </w:t>
      </w:r>
      <w:r w:rsidRPr="00C02AA5">
        <w:rPr>
          <w:rFonts w:cstheme="minorHAnsi"/>
          <w:b/>
          <w:bCs/>
          <w:i/>
          <w:iCs/>
          <w:u w:val="single"/>
        </w:rPr>
        <w:fldChar w:fldCharType="begin">
          <w:ffData>
            <w:name w:val="Text7"/>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noProof/>
          <w:u w:val="single"/>
        </w:rPr>
        <w:t> </w:t>
      </w:r>
      <w:r w:rsidRPr="00C02AA5">
        <w:rPr>
          <w:rFonts w:cstheme="minorHAnsi"/>
          <w:b/>
          <w:bCs/>
          <w:i/>
          <w:iCs/>
          <w:u w:val="single"/>
        </w:rPr>
        <w:fldChar w:fldCharType="end"/>
      </w:r>
      <w:r w:rsidRPr="00D43F79">
        <w:rPr>
          <w:rFonts w:cstheme="minorHAnsi"/>
        </w:rPr>
        <w:tab/>
        <w:t xml:space="preserve">Updated: </w:t>
      </w:r>
      <w:r w:rsidRPr="00C02AA5">
        <w:rPr>
          <w:rFonts w:cstheme="minorHAnsi"/>
          <w:b/>
          <w:bCs/>
          <w:i/>
          <w:iCs/>
          <w:u w:val="single"/>
        </w:rPr>
        <w:fldChar w:fldCharType="begin">
          <w:ffData>
            <w:name w:val="Text8"/>
            <w:enabled/>
            <w:calcOnExit w:val="0"/>
            <w:textInput/>
          </w:ffData>
        </w:fldChar>
      </w:r>
      <w:r w:rsidRPr="00C02AA5">
        <w:rPr>
          <w:rFonts w:cstheme="minorHAnsi"/>
          <w:b/>
          <w:bCs/>
          <w:i/>
          <w:iCs/>
          <w:u w:val="single"/>
        </w:rPr>
        <w:instrText xml:space="preserve"> FORMTEXT </w:instrText>
      </w:r>
      <w:r w:rsidRPr="00C02AA5">
        <w:rPr>
          <w:rFonts w:cstheme="minorHAnsi"/>
          <w:b/>
          <w:bCs/>
          <w:i/>
          <w:iCs/>
          <w:u w:val="single"/>
        </w:rPr>
      </w:r>
      <w:r w:rsidRPr="00C02AA5">
        <w:rPr>
          <w:rFonts w:cstheme="minorHAnsi"/>
          <w:b/>
          <w:bCs/>
          <w:i/>
          <w:iCs/>
          <w:u w:val="single"/>
        </w:rPr>
        <w:fldChar w:fldCharType="separate"/>
      </w:r>
      <w:r w:rsidR="00C24F5C" w:rsidRPr="00C02AA5">
        <w:rPr>
          <w:rFonts w:cstheme="minorHAnsi"/>
          <w:b/>
          <w:bCs/>
          <w:i/>
          <w:iCs/>
          <w:noProof/>
          <w:u w:val="single"/>
        </w:rPr>
        <w:t xml:space="preserve">May </w:t>
      </w:r>
      <w:r w:rsidR="009B157B" w:rsidRPr="009B157B">
        <w:rPr>
          <w:rFonts w:cstheme="minorHAnsi"/>
          <w:b/>
          <w:bCs/>
          <w:i/>
          <w:iCs/>
          <w:noProof/>
          <w:u w:val="single"/>
        </w:rPr>
        <w:t>20</w:t>
      </w:r>
      <w:r w:rsidR="00C24F5C" w:rsidRPr="00C02AA5">
        <w:rPr>
          <w:rFonts w:cstheme="minorHAnsi"/>
          <w:b/>
          <w:bCs/>
          <w:i/>
          <w:iCs/>
          <w:noProof/>
          <w:u w:val="single"/>
        </w:rPr>
        <w:t>22</w:t>
      </w:r>
      <w:r w:rsidRPr="00C02AA5">
        <w:rPr>
          <w:rFonts w:cstheme="minorHAnsi"/>
          <w:b/>
          <w:bCs/>
          <w:i/>
          <w:iCs/>
          <w:u w:val="single"/>
        </w:rPr>
        <w:fldChar w:fldCharType="end"/>
      </w:r>
    </w:p>
    <w:p w14:paraId="63BDBC61" w14:textId="428A1743" w:rsidR="00750EE5" w:rsidRPr="00D43F79" w:rsidRDefault="00750EE5" w:rsidP="00750EE5">
      <w:pPr>
        <w:rPr>
          <w:rFonts w:cstheme="minorHAnsi"/>
        </w:rPr>
      </w:pPr>
      <w:r w:rsidRPr="00D43F79">
        <w:rPr>
          <w:rFonts w:cstheme="minorHAnsi"/>
        </w:rPr>
        <w:t xml:space="preserve">Company Name: </w:t>
      </w:r>
      <w:r w:rsidRPr="00D05E99">
        <w:rPr>
          <w:rFonts w:cstheme="minorHAnsi"/>
          <w:b/>
          <w:bCs/>
          <w:i/>
          <w:iCs/>
          <w:u w:val="single"/>
        </w:rPr>
        <w:fldChar w:fldCharType="begin">
          <w:ffData>
            <w:name w:val="Text1"/>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00C24F5C" w:rsidRPr="00D05E99">
        <w:rPr>
          <w:rFonts w:cstheme="minorHAnsi"/>
          <w:b/>
          <w:bCs/>
          <w:i/>
          <w:iCs/>
          <w:noProof/>
          <w:u w:val="single"/>
        </w:rPr>
        <w:t>American Pallets</w:t>
      </w:r>
      <w:r w:rsidRPr="00D05E99">
        <w:rPr>
          <w:rFonts w:cstheme="minorHAnsi"/>
          <w:b/>
          <w:bCs/>
          <w:i/>
          <w:iCs/>
          <w:u w:val="single"/>
        </w:rPr>
        <w:fldChar w:fldCharType="end"/>
      </w:r>
      <w:r w:rsidRPr="00D43F79">
        <w:rPr>
          <w:rFonts w:cstheme="minorHAnsi"/>
        </w:rPr>
        <w:t xml:space="preserve"> </w:t>
      </w:r>
      <w:r w:rsidR="00ED193B">
        <w:rPr>
          <w:rFonts w:cstheme="minorHAnsi"/>
        </w:rPr>
        <w:t xml:space="preserve">         </w:t>
      </w:r>
      <w:r w:rsidRPr="00D43F79">
        <w:rPr>
          <w:rFonts w:cstheme="minorHAnsi"/>
        </w:rPr>
        <w:t xml:space="preserve">City: </w:t>
      </w:r>
      <w:r w:rsidRPr="00D05E99">
        <w:rPr>
          <w:rFonts w:cstheme="minorHAnsi"/>
          <w:b/>
          <w:bCs/>
          <w:i/>
          <w:iCs/>
          <w:u w:val="single"/>
        </w:rPr>
        <w:fldChar w:fldCharType="begin">
          <w:ffData>
            <w:name w:val="Text2"/>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00C24F5C" w:rsidRPr="00D05E99">
        <w:rPr>
          <w:rFonts w:cstheme="minorHAnsi"/>
          <w:b/>
          <w:bCs/>
          <w:i/>
          <w:iCs/>
          <w:noProof/>
          <w:u w:val="single"/>
        </w:rPr>
        <w:t>Phoenix</w:t>
      </w:r>
      <w:r w:rsidRPr="00D05E99">
        <w:rPr>
          <w:rFonts w:cstheme="minorHAnsi"/>
          <w:b/>
          <w:bCs/>
          <w:i/>
          <w:iCs/>
          <w:u w:val="single"/>
        </w:rPr>
        <w:fldChar w:fldCharType="end"/>
      </w:r>
      <w:r w:rsidRPr="00D43F79">
        <w:rPr>
          <w:rFonts w:cstheme="minorHAnsi"/>
        </w:rPr>
        <w:t xml:space="preserve"> </w:t>
      </w:r>
      <w:r w:rsidR="00ED193B">
        <w:rPr>
          <w:rFonts w:cstheme="minorHAnsi"/>
        </w:rPr>
        <w:t xml:space="preserve">      </w:t>
      </w:r>
      <w:r w:rsidRPr="00D43F79">
        <w:rPr>
          <w:rFonts w:cstheme="minorHAnsi"/>
        </w:rPr>
        <w:t xml:space="preserve">Business Phone: </w:t>
      </w:r>
      <w:r w:rsidRPr="00D05E99">
        <w:rPr>
          <w:rFonts w:cstheme="minorHAnsi"/>
          <w:b/>
          <w:bCs/>
          <w:i/>
          <w:iCs/>
          <w:u w:val="single"/>
        </w:rPr>
        <w:fldChar w:fldCharType="begin">
          <w:ffData>
            <w:name w:val="Text3"/>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00C24F5C" w:rsidRPr="00D05E99">
        <w:rPr>
          <w:rFonts w:cstheme="minorHAnsi"/>
          <w:b/>
          <w:bCs/>
          <w:i/>
          <w:iCs/>
          <w:noProof/>
          <w:u w:val="single"/>
        </w:rPr>
        <w:t>602-243-7709</w:t>
      </w:r>
      <w:r w:rsidRPr="00D05E99">
        <w:rPr>
          <w:rFonts w:cstheme="minorHAnsi"/>
          <w:b/>
          <w:bCs/>
          <w:i/>
          <w:iCs/>
          <w:u w:val="single"/>
        </w:rPr>
        <w:fldChar w:fldCharType="end"/>
      </w:r>
    </w:p>
    <w:p w14:paraId="00F0CF27" w14:textId="487865BF" w:rsidR="00750EE5" w:rsidRPr="00D43F79" w:rsidRDefault="00750EE5" w:rsidP="00750EE5">
      <w:pPr>
        <w:rPr>
          <w:rFonts w:cstheme="minorHAnsi"/>
        </w:rPr>
      </w:pPr>
      <w:r w:rsidRPr="00D43F79">
        <w:rPr>
          <w:rFonts w:cstheme="minorHAnsi"/>
        </w:rPr>
        <w:t xml:space="preserve">Contact Person: </w:t>
      </w:r>
      <w:r w:rsidRPr="00D05E99">
        <w:rPr>
          <w:rFonts w:cstheme="minorHAnsi"/>
          <w:b/>
          <w:bCs/>
          <w:i/>
          <w:iCs/>
          <w:u w:val="single"/>
        </w:rPr>
        <w:fldChar w:fldCharType="begin">
          <w:ffData>
            <w:name w:val="Text4"/>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u w:val="single"/>
        </w:rPr>
        <w:fldChar w:fldCharType="end"/>
      </w:r>
      <w:r w:rsidRPr="00D43F79">
        <w:rPr>
          <w:rFonts w:cstheme="minorHAnsi"/>
        </w:rPr>
        <w:t xml:space="preserve"> </w:t>
      </w:r>
      <w:r w:rsidR="00ED193B">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147AC96" w14:textId="77777777" w:rsidR="00750EE5" w:rsidRPr="00D43F79" w:rsidRDefault="00750EE5" w:rsidP="00750EE5">
      <w:pPr>
        <w:rPr>
          <w:rFonts w:cstheme="minorHAnsi"/>
        </w:rPr>
      </w:pPr>
      <w:r w:rsidRPr="00D43F79">
        <w:rPr>
          <w:rFonts w:cstheme="minorHAnsi"/>
        </w:rPr>
        <w:t xml:space="preserve">Email: </w:t>
      </w:r>
      <w:r w:rsidRPr="00D05E99">
        <w:rPr>
          <w:rFonts w:cstheme="minorHAnsi"/>
          <w:b/>
          <w:bCs/>
          <w:i/>
          <w:iCs/>
          <w:u w:val="single"/>
        </w:rPr>
        <w:fldChar w:fldCharType="begin">
          <w:ffData>
            <w:name w:val="Text5"/>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u w:val="single"/>
        </w:rPr>
        <w:fldChar w:fldCharType="end"/>
      </w:r>
      <w:r w:rsidRPr="00D43F79">
        <w:rPr>
          <w:rFonts w:cstheme="minorHAnsi"/>
        </w:rPr>
        <w:t xml:space="preserve">  Website: </w:t>
      </w:r>
      <w:r w:rsidRPr="00D05E99">
        <w:rPr>
          <w:rFonts w:cstheme="minorHAnsi"/>
          <w:b/>
          <w:bCs/>
          <w:i/>
          <w:iCs/>
          <w:u w:val="single"/>
        </w:rPr>
        <w:fldChar w:fldCharType="begin">
          <w:ffData>
            <w:name w:val="Text6"/>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u w:val="single"/>
        </w:rPr>
        <w:fldChar w:fldCharType="end"/>
      </w:r>
    </w:p>
    <w:p w14:paraId="549AB735" w14:textId="3D1FA4D8" w:rsidR="00D43F79" w:rsidRDefault="00750EE5" w:rsidP="00750EE5">
      <w:pPr>
        <w:pBdr>
          <w:bottom w:val="single" w:sz="12" w:space="1" w:color="auto"/>
        </w:pBdr>
        <w:rPr>
          <w:rFonts w:cstheme="minorHAnsi"/>
        </w:rPr>
      </w:pPr>
      <w:r w:rsidRPr="00D43F79">
        <w:rPr>
          <w:rFonts w:cstheme="minorHAnsi"/>
        </w:rPr>
        <w:t xml:space="preserve">Notes: </w:t>
      </w:r>
      <w:r w:rsidRPr="00D05E99">
        <w:rPr>
          <w:rFonts w:cstheme="minorHAnsi"/>
          <w:b/>
          <w:bCs/>
          <w:i/>
          <w:iCs/>
          <w:u w:val="single"/>
        </w:rPr>
        <w:fldChar w:fldCharType="begin">
          <w:ffData>
            <w:name w:val="Text7"/>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noProof/>
          <w:u w:val="single"/>
        </w:rPr>
        <w:t> </w:t>
      </w:r>
      <w:r w:rsidRPr="00D05E99">
        <w:rPr>
          <w:rFonts w:cstheme="minorHAnsi"/>
          <w:b/>
          <w:bCs/>
          <w:i/>
          <w:iCs/>
          <w:u w:val="single"/>
        </w:rPr>
        <w:fldChar w:fldCharType="end"/>
      </w:r>
      <w:r w:rsidRPr="00D43F79">
        <w:rPr>
          <w:rFonts w:cstheme="minorHAnsi"/>
        </w:rPr>
        <w:tab/>
        <w:t xml:space="preserve">Updated: </w:t>
      </w:r>
      <w:r w:rsidRPr="00D05E99">
        <w:rPr>
          <w:rFonts w:cstheme="minorHAnsi"/>
          <w:b/>
          <w:bCs/>
          <w:i/>
          <w:iCs/>
          <w:u w:val="single"/>
        </w:rPr>
        <w:fldChar w:fldCharType="begin">
          <w:ffData>
            <w:name w:val="Text8"/>
            <w:enabled/>
            <w:calcOnExit w:val="0"/>
            <w:textInput/>
          </w:ffData>
        </w:fldChar>
      </w:r>
      <w:r w:rsidRPr="00D05E99">
        <w:rPr>
          <w:rFonts w:cstheme="minorHAnsi"/>
          <w:b/>
          <w:bCs/>
          <w:i/>
          <w:iCs/>
          <w:u w:val="single"/>
        </w:rPr>
        <w:instrText xml:space="preserve"> FORMTEXT </w:instrText>
      </w:r>
      <w:r w:rsidRPr="00D05E99">
        <w:rPr>
          <w:rFonts w:cstheme="minorHAnsi"/>
          <w:b/>
          <w:bCs/>
          <w:i/>
          <w:iCs/>
          <w:u w:val="single"/>
        </w:rPr>
      </w:r>
      <w:r w:rsidRPr="00D05E99">
        <w:rPr>
          <w:rFonts w:cstheme="minorHAnsi"/>
          <w:b/>
          <w:bCs/>
          <w:i/>
          <w:iCs/>
          <w:u w:val="single"/>
        </w:rPr>
        <w:fldChar w:fldCharType="separate"/>
      </w:r>
      <w:r w:rsidR="00C24F5C" w:rsidRPr="00D05E99">
        <w:rPr>
          <w:rFonts w:cstheme="minorHAnsi"/>
          <w:b/>
          <w:bCs/>
          <w:i/>
          <w:iCs/>
          <w:noProof/>
          <w:u w:val="single"/>
        </w:rPr>
        <w:t xml:space="preserve">Nov </w:t>
      </w:r>
      <w:r w:rsidR="009B157B" w:rsidRPr="009B157B">
        <w:rPr>
          <w:rFonts w:cstheme="minorHAnsi"/>
          <w:b/>
          <w:bCs/>
          <w:i/>
          <w:iCs/>
          <w:noProof/>
          <w:u w:val="single"/>
        </w:rPr>
        <w:t>20</w:t>
      </w:r>
      <w:r w:rsidR="00C24F5C" w:rsidRPr="00D05E99">
        <w:rPr>
          <w:rFonts w:cstheme="minorHAnsi"/>
          <w:b/>
          <w:bCs/>
          <w:i/>
          <w:iCs/>
          <w:noProof/>
          <w:u w:val="single"/>
        </w:rPr>
        <w:t>21</w:t>
      </w:r>
      <w:r w:rsidRPr="00D05E99">
        <w:rPr>
          <w:rFonts w:cstheme="minorHAnsi"/>
          <w:b/>
          <w:bCs/>
          <w:i/>
          <w:iCs/>
          <w:u w:val="single"/>
        </w:rPr>
        <w:fldChar w:fldCharType="end"/>
      </w:r>
    </w:p>
    <w:p w14:paraId="2B528BC3" w14:textId="3080621D" w:rsidR="00750EE5" w:rsidRPr="00D43F79" w:rsidRDefault="00750EE5" w:rsidP="00750EE5">
      <w:pPr>
        <w:rPr>
          <w:rFonts w:cstheme="minorHAnsi"/>
        </w:rPr>
      </w:pPr>
      <w:r w:rsidRPr="00D43F79">
        <w:rPr>
          <w:rFonts w:cstheme="minorHAnsi"/>
        </w:rPr>
        <w:t xml:space="preserve">Company Name: </w:t>
      </w:r>
      <w:r w:rsidRPr="00C10FD9">
        <w:rPr>
          <w:rFonts w:cstheme="minorHAnsi"/>
          <w:b/>
          <w:bCs/>
          <w:i/>
          <w:iCs/>
          <w:u w:val="single"/>
        </w:rPr>
        <w:fldChar w:fldCharType="begin">
          <w:ffData>
            <w:name w:val="Text1"/>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C24F5C" w:rsidRPr="00C10FD9">
        <w:rPr>
          <w:rFonts w:cstheme="minorHAnsi"/>
          <w:b/>
          <w:bCs/>
          <w:i/>
          <w:iCs/>
          <w:noProof/>
          <w:u w:val="single"/>
        </w:rPr>
        <w:t>Americo</w:t>
      </w:r>
      <w:r w:rsidR="00CD4F1A">
        <w:rPr>
          <w:rFonts w:cstheme="minorHAnsi"/>
          <w:b/>
          <w:bCs/>
          <w:i/>
          <w:iCs/>
          <w:noProof/>
          <w:u w:val="single"/>
        </w:rPr>
        <w:t>l</w:t>
      </w:r>
      <w:r w:rsidR="00C24F5C" w:rsidRPr="00C10FD9">
        <w:rPr>
          <w:rFonts w:cstheme="minorHAnsi"/>
          <w:b/>
          <w:bCs/>
          <w:i/>
          <w:iCs/>
          <w:noProof/>
          <w:u w:val="single"/>
        </w:rPr>
        <w:t>d Logistics</w:t>
      </w:r>
      <w:r w:rsidRPr="00C10FD9">
        <w:rPr>
          <w:rFonts w:cstheme="minorHAnsi"/>
          <w:b/>
          <w:bCs/>
          <w:i/>
          <w:iCs/>
          <w:u w:val="single"/>
        </w:rPr>
        <w:fldChar w:fldCharType="end"/>
      </w:r>
      <w:r w:rsidRPr="00D43F79">
        <w:rPr>
          <w:rFonts w:cstheme="minorHAnsi"/>
        </w:rPr>
        <w:t xml:space="preserve"> </w:t>
      </w:r>
      <w:r w:rsidR="00BD4107">
        <w:rPr>
          <w:rFonts w:cstheme="minorHAnsi"/>
        </w:rPr>
        <w:t xml:space="preserve">     </w:t>
      </w:r>
      <w:r w:rsidRPr="00D43F79">
        <w:rPr>
          <w:rFonts w:cstheme="minorHAnsi"/>
        </w:rPr>
        <w:t xml:space="preserve">City: </w:t>
      </w:r>
      <w:r w:rsidRPr="00C10FD9">
        <w:rPr>
          <w:rFonts w:cstheme="minorHAnsi"/>
          <w:b/>
          <w:bCs/>
          <w:i/>
          <w:iCs/>
          <w:u w:val="single"/>
        </w:rPr>
        <w:fldChar w:fldCharType="begin">
          <w:ffData>
            <w:name w:val="Text2"/>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C24F5C" w:rsidRPr="00C10FD9">
        <w:rPr>
          <w:rFonts w:cstheme="minorHAnsi"/>
          <w:b/>
          <w:bCs/>
          <w:i/>
          <w:iCs/>
          <w:noProof/>
          <w:u w:val="single"/>
        </w:rPr>
        <w:t>Phoenix</w:t>
      </w:r>
      <w:r w:rsidRPr="00C10FD9">
        <w:rPr>
          <w:rFonts w:cstheme="minorHAnsi"/>
          <w:b/>
          <w:bCs/>
          <w:i/>
          <w:iCs/>
          <w:u w:val="single"/>
        </w:rPr>
        <w:fldChar w:fldCharType="end"/>
      </w:r>
      <w:r w:rsidRPr="00D43F79">
        <w:rPr>
          <w:rFonts w:cstheme="minorHAnsi"/>
        </w:rPr>
        <w:t xml:space="preserve"> </w:t>
      </w:r>
      <w:r w:rsidR="00BD4107">
        <w:rPr>
          <w:rFonts w:cstheme="minorHAnsi"/>
        </w:rPr>
        <w:t xml:space="preserve">     </w:t>
      </w:r>
      <w:r w:rsidRPr="00D43F79">
        <w:rPr>
          <w:rFonts w:cstheme="minorHAnsi"/>
        </w:rPr>
        <w:t xml:space="preserve">Business Phone: </w:t>
      </w:r>
      <w:r w:rsidRPr="00C10FD9">
        <w:rPr>
          <w:rFonts w:cstheme="minorHAnsi"/>
          <w:b/>
          <w:bCs/>
          <w:i/>
          <w:iCs/>
          <w:u w:val="single"/>
        </w:rPr>
        <w:fldChar w:fldCharType="begin">
          <w:ffData>
            <w:name w:val="Text3"/>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D624E6" w:rsidRPr="00C10FD9">
        <w:rPr>
          <w:rFonts w:cstheme="minorHAnsi"/>
          <w:b/>
          <w:bCs/>
          <w:i/>
          <w:iCs/>
          <w:noProof/>
          <w:u w:val="single"/>
        </w:rPr>
        <w:t>623-907-3667</w:t>
      </w:r>
      <w:r w:rsidRPr="00C10FD9">
        <w:rPr>
          <w:rFonts w:cstheme="minorHAnsi"/>
          <w:b/>
          <w:bCs/>
          <w:i/>
          <w:iCs/>
          <w:u w:val="single"/>
        </w:rPr>
        <w:fldChar w:fldCharType="end"/>
      </w:r>
    </w:p>
    <w:p w14:paraId="18C86F5D" w14:textId="131F9E05" w:rsidR="00750EE5" w:rsidRPr="00D43F79" w:rsidRDefault="00750EE5" w:rsidP="00750EE5">
      <w:pPr>
        <w:rPr>
          <w:rFonts w:cstheme="minorHAnsi"/>
        </w:rPr>
      </w:pPr>
      <w:r w:rsidRPr="00D43F79">
        <w:rPr>
          <w:rFonts w:cstheme="minorHAnsi"/>
        </w:rPr>
        <w:t xml:space="preserve">Contact Person: </w:t>
      </w:r>
      <w:r w:rsidRPr="00C10FD9">
        <w:rPr>
          <w:rFonts w:cstheme="minorHAnsi"/>
          <w:b/>
          <w:bCs/>
          <w:i/>
          <w:iCs/>
          <w:u w:val="single"/>
        </w:rPr>
        <w:fldChar w:fldCharType="begin">
          <w:ffData>
            <w:name w:val="Text4"/>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u w:val="single"/>
        </w:rPr>
        <w:fldChar w:fldCharType="end"/>
      </w:r>
      <w:r w:rsidRPr="00D43F79">
        <w:rPr>
          <w:rFonts w:cstheme="minorHAnsi"/>
        </w:rPr>
        <w:t xml:space="preserve"> </w:t>
      </w:r>
      <w:r w:rsidR="00BD4107">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5C650D1D" w14:textId="77777777" w:rsidR="00750EE5" w:rsidRPr="00D43F79" w:rsidRDefault="00750EE5" w:rsidP="00750EE5">
      <w:pPr>
        <w:rPr>
          <w:rFonts w:cstheme="minorHAnsi"/>
        </w:rPr>
      </w:pPr>
      <w:r w:rsidRPr="00D43F79">
        <w:rPr>
          <w:rFonts w:cstheme="minorHAnsi"/>
        </w:rPr>
        <w:t xml:space="preserve">Email: </w:t>
      </w:r>
      <w:r w:rsidRPr="00C10FD9">
        <w:rPr>
          <w:rFonts w:cstheme="minorHAnsi"/>
          <w:b/>
          <w:bCs/>
          <w:i/>
          <w:iCs/>
          <w:u w:val="single"/>
        </w:rPr>
        <w:fldChar w:fldCharType="begin">
          <w:ffData>
            <w:name w:val="Text5"/>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u w:val="single"/>
        </w:rPr>
        <w:fldChar w:fldCharType="end"/>
      </w:r>
      <w:r w:rsidRPr="00D43F79">
        <w:rPr>
          <w:rFonts w:cstheme="minorHAnsi"/>
        </w:rPr>
        <w:t xml:space="preserve">  Website: </w:t>
      </w:r>
      <w:r w:rsidRPr="00C10FD9">
        <w:rPr>
          <w:rFonts w:cstheme="minorHAnsi"/>
          <w:b/>
          <w:bCs/>
          <w:i/>
          <w:iCs/>
          <w:u w:val="single"/>
        </w:rPr>
        <w:fldChar w:fldCharType="begin">
          <w:ffData>
            <w:name w:val="Text6"/>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u w:val="single"/>
        </w:rPr>
        <w:fldChar w:fldCharType="end"/>
      </w:r>
    </w:p>
    <w:p w14:paraId="318A8D11" w14:textId="759CB5DC" w:rsidR="00750EE5" w:rsidRPr="00532A2E" w:rsidRDefault="00750EE5" w:rsidP="00750EE5">
      <w:pPr>
        <w:pBdr>
          <w:bottom w:val="single" w:sz="12" w:space="1" w:color="auto"/>
        </w:pBdr>
        <w:rPr>
          <w:rFonts w:cstheme="minorHAnsi"/>
        </w:rPr>
      </w:pPr>
      <w:r w:rsidRPr="00D43F79">
        <w:rPr>
          <w:rFonts w:cstheme="minorHAnsi"/>
        </w:rPr>
        <w:t xml:space="preserve">Notes: </w:t>
      </w:r>
      <w:r w:rsidRPr="00C10FD9">
        <w:rPr>
          <w:rFonts w:cstheme="minorHAnsi"/>
          <w:b/>
          <w:bCs/>
          <w:i/>
          <w:iCs/>
          <w:u w:val="single"/>
        </w:rPr>
        <w:fldChar w:fldCharType="begin">
          <w:ffData>
            <w:name w:val="Text7"/>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D624E6" w:rsidRPr="00C10FD9">
        <w:rPr>
          <w:rFonts w:cstheme="minorHAnsi"/>
          <w:b/>
          <w:bCs/>
          <w:i/>
          <w:iCs/>
          <w:noProof/>
          <w:u w:val="single"/>
        </w:rPr>
        <w:t>Case by case basis</w:t>
      </w:r>
      <w:r w:rsidRPr="00C10FD9">
        <w:rPr>
          <w:rFonts w:cstheme="minorHAnsi"/>
          <w:b/>
          <w:bCs/>
          <w:i/>
          <w:iCs/>
          <w:u w:val="single"/>
        </w:rPr>
        <w:fldChar w:fldCharType="end"/>
      </w:r>
      <w:r w:rsidRPr="00D43F79">
        <w:rPr>
          <w:rFonts w:cstheme="minorHAnsi"/>
        </w:rPr>
        <w:tab/>
        <w:t xml:space="preserve">Updated: </w:t>
      </w:r>
      <w:r w:rsidRPr="00C10FD9">
        <w:rPr>
          <w:rFonts w:cstheme="minorHAnsi"/>
          <w:b/>
          <w:bCs/>
          <w:i/>
          <w:iCs/>
          <w:u w:val="single"/>
        </w:rPr>
        <w:fldChar w:fldCharType="begin">
          <w:ffData>
            <w:name w:val="Text8"/>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7B4B8B">
        <w:rPr>
          <w:rFonts w:cstheme="minorHAnsi"/>
          <w:b/>
          <w:bCs/>
          <w:i/>
          <w:iCs/>
          <w:noProof/>
          <w:u w:val="single"/>
        </w:rPr>
        <w:t>Mar 2023</w:t>
      </w:r>
      <w:r w:rsidRPr="00C10FD9">
        <w:rPr>
          <w:rFonts w:cstheme="minorHAnsi"/>
          <w:b/>
          <w:bCs/>
          <w:i/>
          <w:iCs/>
          <w:u w:val="single"/>
        </w:rPr>
        <w:fldChar w:fldCharType="end"/>
      </w:r>
    </w:p>
    <w:p w14:paraId="6EA57947" w14:textId="1CE077AF" w:rsidR="004421C9" w:rsidRPr="00D43F79" w:rsidRDefault="004421C9" w:rsidP="004421C9">
      <w:pPr>
        <w:rPr>
          <w:rFonts w:cstheme="minorHAnsi"/>
        </w:rPr>
      </w:pPr>
      <w:r w:rsidRPr="00D43F79">
        <w:rPr>
          <w:rFonts w:cstheme="minorHAnsi"/>
        </w:rPr>
        <w:t xml:space="preserve">Company Name: </w:t>
      </w:r>
      <w:r w:rsidRPr="00C10FD9">
        <w:rPr>
          <w:rFonts w:cstheme="minorHAnsi"/>
          <w:b/>
          <w:bCs/>
          <w:i/>
          <w:iCs/>
          <w:u w:val="single"/>
        </w:rPr>
        <w:fldChar w:fldCharType="begin">
          <w:ffData>
            <w:name w:val="Text1"/>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D624E6" w:rsidRPr="00C10FD9">
        <w:rPr>
          <w:rFonts w:cstheme="minorHAnsi"/>
          <w:b/>
          <w:bCs/>
          <w:i/>
          <w:iCs/>
          <w:noProof/>
          <w:u w:val="single"/>
        </w:rPr>
        <w:t>Ameritemps</w:t>
      </w:r>
      <w:r w:rsidRPr="00C10FD9">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City: </w:t>
      </w:r>
      <w:r w:rsidRPr="00532A2E">
        <w:rPr>
          <w:rFonts w:cstheme="minorHAnsi"/>
          <w:b/>
          <w:bCs/>
          <w:i/>
          <w:iCs/>
          <w:u w:val="single"/>
        </w:rPr>
        <w:fldChar w:fldCharType="begin">
          <w:ffData>
            <w:name w:val="Text2"/>
            <w:enabled/>
            <w:calcOnExit w:val="0"/>
            <w:textInput/>
          </w:ffData>
        </w:fldChar>
      </w:r>
      <w:r w:rsidRPr="00532A2E">
        <w:rPr>
          <w:rFonts w:cstheme="minorHAnsi"/>
          <w:b/>
          <w:bCs/>
          <w:i/>
          <w:iCs/>
          <w:u w:val="single"/>
        </w:rPr>
        <w:instrText xml:space="preserve"> FORMTEXT </w:instrText>
      </w:r>
      <w:r w:rsidRPr="00532A2E">
        <w:rPr>
          <w:rFonts w:cstheme="minorHAnsi"/>
          <w:b/>
          <w:bCs/>
          <w:i/>
          <w:iCs/>
          <w:u w:val="single"/>
        </w:rPr>
      </w:r>
      <w:r w:rsidRPr="00532A2E">
        <w:rPr>
          <w:rFonts w:cstheme="minorHAnsi"/>
          <w:b/>
          <w:bCs/>
          <w:i/>
          <w:iCs/>
          <w:u w:val="single"/>
        </w:rPr>
        <w:fldChar w:fldCharType="separate"/>
      </w:r>
      <w:r w:rsidR="00D624E6" w:rsidRPr="00532A2E">
        <w:rPr>
          <w:rFonts w:cstheme="minorHAnsi"/>
          <w:b/>
          <w:bCs/>
          <w:i/>
          <w:iCs/>
          <w:noProof/>
          <w:u w:val="single"/>
        </w:rPr>
        <w:t>Phoenix</w:t>
      </w:r>
      <w:r w:rsidRPr="00532A2E">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Business Phone: </w:t>
      </w:r>
      <w:r w:rsidRPr="00532A2E">
        <w:rPr>
          <w:rFonts w:cstheme="minorHAnsi"/>
          <w:b/>
          <w:bCs/>
          <w:i/>
          <w:iCs/>
          <w:u w:val="single"/>
        </w:rPr>
        <w:fldChar w:fldCharType="begin">
          <w:ffData>
            <w:name w:val="Text3"/>
            <w:enabled/>
            <w:calcOnExit w:val="0"/>
            <w:textInput/>
          </w:ffData>
        </w:fldChar>
      </w:r>
      <w:r w:rsidRPr="00532A2E">
        <w:rPr>
          <w:rFonts w:cstheme="minorHAnsi"/>
          <w:b/>
          <w:bCs/>
          <w:i/>
          <w:iCs/>
          <w:u w:val="single"/>
        </w:rPr>
        <w:instrText xml:space="preserve"> FORMTEXT </w:instrText>
      </w:r>
      <w:r w:rsidRPr="00532A2E">
        <w:rPr>
          <w:rFonts w:cstheme="minorHAnsi"/>
          <w:b/>
          <w:bCs/>
          <w:i/>
          <w:iCs/>
          <w:u w:val="single"/>
        </w:rPr>
      </w:r>
      <w:r w:rsidRPr="00532A2E">
        <w:rPr>
          <w:rFonts w:cstheme="minorHAnsi"/>
          <w:b/>
          <w:bCs/>
          <w:i/>
          <w:iCs/>
          <w:u w:val="single"/>
        </w:rPr>
        <w:fldChar w:fldCharType="separate"/>
      </w:r>
      <w:r w:rsidR="00D624E6" w:rsidRPr="00532A2E">
        <w:rPr>
          <w:rFonts w:cstheme="minorHAnsi"/>
          <w:b/>
          <w:bCs/>
          <w:i/>
          <w:iCs/>
          <w:noProof/>
          <w:u w:val="single"/>
        </w:rPr>
        <w:t>623-691-9222</w:t>
      </w:r>
      <w:r w:rsidRPr="00532A2E">
        <w:rPr>
          <w:rFonts w:cstheme="minorHAnsi"/>
          <w:b/>
          <w:bCs/>
          <w:i/>
          <w:iCs/>
          <w:u w:val="single"/>
        </w:rPr>
        <w:fldChar w:fldCharType="end"/>
      </w:r>
    </w:p>
    <w:p w14:paraId="5D2A7EFE" w14:textId="4D30A281" w:rsidR="004421C9" w:rsidRPr="00D43F79" w:rsidRDefault="004421C9" w:rsidP="004421C9">
      <w:pPr>
        <w:rPr>
          <w:rFonts w:cstheme="minorHAnsi"/>
        </w:rPr>
      </w:pPr>
      <w:r w:rsidRPr="00D43F79">
        <w:rPr>
          <w:rFonts w:cstheme="minorHAnsi"/>
        </w:rPr>
        <w:t xml:space="preserve">Contact Person: </w:t>
      </w:r>
      <w:r w:rsidRPr="00532A2E">
        <w:rPr>
          <w:rFonts w:cstheme="minorHAnsi"/>
          <w:b/>
          <w:bCs/>
          <w:i/>
          <w:iCs/>
          <w:u w:val="single"/>
        </w:rPr>
        <w:fldChar w:fldCharType="begin">
          <w:ffData>
            <w:name w:val="Text4"/>
            <w:enabled/>
            <w:calcOnExit w:val="0"/>
            <w:textInput/>
          </w:ffData>
        </w:fldChar>
      </w:r>
      <w:r w:rsidRPr="00532A2E">
        <w:rPr>
          <w:rFonts w:cstheme="minorHAnsi"/>
          <w:b/>
          <w:bCs/>
          <w:i/>
          <w:iCs/>
          <w:u w:val="single"/>
        </w:rPr>
        <w:instrText xml:space="preserve"> FORMTEXT </w:instrText>
      </w:r>
      <w:r w:rsidRPr="00532A2E">
        <w:rPr>
          <w:rFonts w:cstheme="minorHAnsi"/>
          <w:b/>
          <w:bCs/>
          <w:i/>
          <w:iCs/>
          <w:u w:val="single"/>
        </w:rPr>
      </w:r>
      <w:r w:rsidRPr="00532A2E">
        <w:rPr>
          <w:rFonts w:cstheme="minorHAnsi"/>
          <w:b/>
          <w:bCs/>
          <w:i/>
          <w:iCs/>
          <w:u w:val="single"/>
        </w:rPr>
        <w:fldChar w:fldCharType="separate"/>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256CD2F" w14:textId="77777777" w:rsidR="004421C9" w:rsidRPr="00D43F79" w:rsidRDefault="004421C9" w:rsidP="004421C9">
      <w:pPr>
        <w:rPr>
          <w:rFonts w:cstheme="minorHAnsi"/>
        </w:rPr>
      </w:pPr>
      <w:r w:rsidRPr="00D43F79">
        <w:rPr>
          <w:rFonts w:cstheme="minorHAnsi"/>
        </w:rPr>
        <w:t xml:space="preserve">Email: </w:t>
      </w:r>
      <w:r w:rsidRPr="00532A2E">
        <w:rPr>
          <w:rFonts w:cstheme="minorHAnsi"/>
          <w:b/>
          <w:bCs/>
          <w:i/>
          <w:iCs/>
          <w:u w:val="single"/>
        </w:rPr>
        <w:fldChar w:fldCharType="begin">
          <w:ffData>
            <w:name w:val="Text5"/>
            <w:enabled/>
            <w:calcOnExit w:val="0"/>
            <w:textInput/>
          </w:ffData>
        </w:fldChar>
      </w:r>
      <w:r w:rsidRPr="00532A2E">
        <w:rPr>
          <w:rFonts w:cstheme="minorHAnsi"/>
          <w:b/>
          <w:bCs/>
          <w:i/>
          <w:iCs/>
          <w:u w:val="single"/>
        </w:rPr>
        <w:instrText xml:space="preserve"> FORMTEXT </w:instrText>
      </w:r>
      <w:r w:rsidRPr="00532A2E">
        <w:rPr>
          <w:rFonts w:cstheme="minorHAnsi"/>
          <w:b/>
          <w:bCs/>
          <w:i/>
          <w:iCs/>
          <w:u w:val="single"/>
        </w:rPr>
      </w:r>
      <w:r w:rsidRPr="00532A2E">
        <w:rPr>
          <w:rFonts w:cstheme="minorHAnsi"/>
          <w:b/>
          <w:bCs/>
          <w:i/>
          <w:iCs/>
          <w:u w:val="single"/>
        </w:rPr>
        <w:fldChar w:fldCharType="separate"/>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u w:val="single"/>
        </w:rPr>
        <w:fldChar w:fldCharType="end"/>
      </w:r>
      <w:r w:rsidRPr="00D43F79">
        <w:rPr>
          <w:rFonts w:cstheme="minorHAnsi"/>
        </w:rPr>
        <w:t xml:space="preserve">  Website: </w:t>
      </w:r>
      <w:r w:rsidRPr="00532A2E">
        <w:rPr>
          <w:rFonts w:cstheme="minorHAnsi"/>
          <w:b/>
          <w:bCs/>
          <w:i/>
          <w:iCs/>
          <w:u w:val="single"/>
        </w:rPr>
        <w:fldChar w:fldCharType="begin">
          <w:ffData>
            <w:name w:val="Text6"/>
            <w:enabled/>
            <w:calcOnExit w:val="0"/>
            <w:textInput/>
          </w:ffData>
        </w:fldChar>
      </w:r>
      <w:r w:rsidRPr="00532A2E">
        <w:rPr>
          <w:rFonts w:cstheme="minorHAnsi"/>
          <w:b/>
          <w:bCs/>
          <w:i/>
          <w:iCs/>
          <w:u w:val="single"/>
        </w:rPr>
        <w:instrText xml:space="preserve"> FORMTEXT </w:instrText>
      </w:r>
      <w:r w:rsidRPr="00532A2E">
        <w:rPr>
          <w:rFonts w:cstheme="minorHAnsi"/>
          <w:b/>
          <w:bCs/>
          <w:i/>
          <w:iCs/>
          <w:u w:val="single"/>
        </w:rPr>
      </w:r>
      <w:r w:rsidRPr="00532A2E">
        <w:rPr>
          <w:rFonts w:cstheme="minorHAnsi"/>
          <w:b/>
          <w:bCs/>
          <w:i/>
          <w:iCs/>
          <w:u w:val="single"/>
        </w:rPr>
        <w:fldChar w:fldCharType="separate"/>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u w:val="single"/>
        </w:rPr>
        <w:fldChar w:fldCharType="end"/>
      </w:r>
    </w:p>
    <w:p w14:paraId="570825F8" w14:textId="56E087E0" w:rsidR="004421C9" w:rsidRDefault="004421C9" w:rsidP="004421C9">
      <w:pPr>
        <w:pBdr>
          <w:bottom w:val="single" w:sz="12" w:space="1" w:color="auto"/>
        </w:pBdr>
        <w:rPr>
          <w:rFonts w:cstheme="minorHAnsi"/>
        </w:rPr>
      </w:pPr>
      <w:r w:rsidRPr="00D43F79">
        <w:rPr>
          <w:rFonts w:cstheme="minorHAnsi"/>
        </w:rPr>
        <w:t xml:space="preserve">Notes: </w:t>
      </w:r>
      <w:r w:rsidRPr="00532A2E">
        <w:rPr>
          <w:rFonts w:cstheme="minorHAnsi"/>
          <w:b/>
          <w:bCs/>
          <w:i/>
          <w:iCs/>
          <w:u w:val="single"/>
        </w:rPr>
        <w:fldChar w:fldCharType="begin">
          <w:ffData>
            <w:name w:val="Text7"/>
            <w:enabled/>
            <w:calcOnExit w:val="0"/>
            <w:textInput/>
          </w:ffData>
        </w:fldChar>
      </w:r>
      <w:r w:rsidRPr="00532A2E">
        <w:rPr>
          <w:rFonts w:cstheme="minorHAnsi"/>
          <w:b/>
          <w:bCs/>
          <w:i/>
          <w:iCs/>
          <w:u w:val="single"/>
        </w:rPr>
        <w:instrText xml:space="preserve"> FORMTEXT </w:instrText>
      </w:r>
      <w:r w:rsidRPr="00532A2E">
        <w:rPr>
          <w:rFonts w:cstheme="minorHAnsi"/>
          <w:b/>
          <w:bCs/>
          <w:i/>
          <w:iCs/>
          <w:u w:val="single"/>
        </w:rPr>
      </w:r>
      <w:r w:rsidRPr="00532A2E">
        <w:rPr>
          <w:rFonts w:cstheme="minorHAnsi"/>
          <w:b/>
          <w:bCs/>
          <w:i/>
          <w:iCs/>
          <w:u w:val="single"/>
        </w:rPr>
        <w:fldChar w:fldCharType="separate"/>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noProof/>
          <w:u w:val="single"/>
        </w:rPr>
        <w:t> </w:t>
      </w:r>
      <w:r w:rsidRPr="00532A2E">
        <w:rPr>
          <w:rFonts w:cstheme="minorHAnsi"/>
          <w:b/>
          <w:bCs/>
          <w:i/>
          <w:iCs/>
          <w:u w:val="single"/>
        </w:rPr>
        <w:fldChar w:fldCharType="end"/>
      </w:r>
      <w:r w:rsidRPr="00D43F79">
        <w:rPr>
          <w:rFonts w:cstheme="minorHAnsi"/>
        </w:rPr>
        <w:tab/>
        <w:t xml:space="preserve">Updated: </w:t>
      </w:r>
      <w:r w:rsidR="00FE3473">
        <w:rPr>
          <w:rFonts w:cstheme="minorHAnsi"/>
          <w:b/>
          <w:bCs/>
          <w:i/>
          <w:iCs/>
          <w:u w:val="single"/>
        </w:rPr>
        <w:fldChar w:fldCharType="begin">
          <w:ffData>
            <w:name w:val="Text11"/>
            <w:enabled/>
            <w:calcOnExit w:val="0"/>
            <w:textInput/>
          </w:ffData>
        </w:fldChar>
      </w:r>
      <w:bookmarkStart w:id="10" w:name="Text11"/>
      <w:r w:rsidR="00FE3473">
        <w:rPr>
          <w:rFonts w:cstheme="minorHAnsi"/>
          <w:b/>
          <w:bCs/>
          <w:i/>
          <w:iCs/>
          <w:u w:val="single"/>
        </w:rPr>
        <w:instrText xml:space="preserve"> FORMTEXT </w:instrText>
      </w:r>
      <w:r w:rsidR="00FE3473">
        <w:rPr>
          <w:rFonts w:cstheme="minorHAnsi"/>
          <w:b/>
          <w:bCs/>
          <w:i/>
          <w:iCs/>
          <w:u w:val="single"/>
        </w:rPr>
      </w:r>
      <w:r w:rsidR="00FE3473">
        <w:rPr>
          <w:rFonts w:cstheme="minorHAnsi"/>
          <w:b/>
          <w:bCs/>
          <w:i/>
          <w:iCs/>
          <w:u w:val="single"/>
        </w:rPr>
        <w:fldChar w:fldCharType="separate"/>
      </w:r>
      <w:r w:rsidR="00FE3473">
        <w:rPr>
          <w:rFonts w:cstheme="minorHAnsi"/>
          <w:b/>
          <w:bCs/>
          <w:i/>
          <w:iCs/>
          <w:noProof/>
          <w:u w:val="single"/>
        </w:rPr>
        <w:t>Nov 2021</w:t>
      </w:r>
      <w:r w:rsidR="00FE3473">
        <w:rPr>
          <w:rFonts w:cstheme="minorHAnsi"/>
          <w:b/>
          <w:bCs/>
          <w:i/>
          <w:iCs/>
          <w:u w:val="single"/>
        </w:rPr>
        <w:fldChar w:fldCharType="end"/>
      </w:r>
      <w:bookmarkEnd w:id="10"/>
    </w:p>
    <w:p w14:paraId="35B4C2EA" w14:textId="0A5FE53F" w:rsidR="00985046" w:rsidRPr="00D43F79" w:rsidRDefault="00985046" w:rsidP="00985046">
      <w:pPr>
        <w:rPr>
          <w:rFonts w:cstheme="minorHAnsi"/>
        </w:rPr>
      </w:pPr>
      <w:r w:rsidRPr="00D43F79">
        <w:rPr>
          <w:rFonts w:cstheme="minorHAnsi"/>
        </w:rPr>
        <w:t xml:space="preserve">Company Name: </w:t>
      </w:r>
      <w:r w:rsidRPr="00C10FD9">
        <w:rPr>
          <w:rFonts w:cstheme="minorHAnsi"/>
          <w:b/>
          <w:bCs/>
          <w:i/>
          <w:iCs/>
          <w:u w:val="single"/>
        </w:rPr>
        <w:fldChar w:fldCharType="begin">
          <w:ffData>
            <w:name w:val="Text1"/>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D624E6" w:rsidRPr="00C10FD9">
        <w:rPr>
          <w:rFonts w:cstheme="minorHAnsi"/>
          <w:b/>
          <w:bCs/>
          <w:i/>
          <w:iCs/>
          <w:noProof/>
          <w:u w:val="single"/>
        </w:rPr>
        <w:t>Artistic Land Management</w:t>
      </w:r>
      <w:r w:rsidRPr="00C10FD9">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City: </w:t>
      </w:r>
      <w:r w:rsidRPr="00C10FD9">
        <w:rPr>
          <w:rFonts w:cstheme="minorHAnsi"/>
          <w:b/>
          <w:bCs/>
          <w:i/>
          <w:iCs/>
          <w:u w:val="single"/>
        </w:rPr>
        <w:fldChar w:fldCharType="begin">
          <w:ffData>
            <w:name w:val="Text2"/>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D624E6" w:rsidRPr="00C10FD9">
        <w:rPr>
          <w:rFonts w:cstheme="minorHAnsi"/>
          <w:b/>
          <w:bCs/>
          <w:i/>
          <w:iCs/>
          <w:noProof/>
          <w:u w:val="single"/>
        </w:rPr>
        <w:t>Chandler</w:t>
      </w:r>
      <w:r w:rsidRPr="00C10FD9">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Business Phone: </w:t>
      </w:r>
      <w:r w:rsidRPr="00C10FD9">
        <w:rPr>
          <w:rFonts w:cstheme="minorHAnsi"/>
          <w:b/>
          <w:bCs/>
          <w:i/>
          <w:iCs/>
          <w:u w:val="single"/>
        </w:rPr>
        <w:fldChar w:fldCharType="begin">
          <w:ffData>
            <w:name w:val="Text3"/>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D624E6" w:rsidRPr="00C10FD9">
        <w:rPr>
          <w:rFonts w:cstheme="minorHAnsi"/>
          <w:b/>
          <w:bCs/>
          <w:i/>
          <w:iCs/>
          <w:noProof/>
          <w:u w:val="single"/>
        </w:rPr>
        <w:t>480-821-4966</w:t>
      </w:r>
      <w:r w:rsidRPr="00C10FD9">
        <w:rPr>
          <w:rFonts w:cstheme="minorHAnsi"/>
          <w:b/>
          <w:bCs/>
          <w:i/>
          <w:iCs/>
          <w:u w:val="single"/>
        </w:rPr>
        <w:fldChar w:fldCharType="end"/>
      </w:r>
    </w:p>
    <w:p w14:paraId="72A652A3" w14:textId="14B81225" w:rsidR="00985046" w:rsidRPr="00D43F79" w:rsidRDefault="00985046" w:rsidP="00985046">
      <w:pPr>
        <w:rPr>
          <w:rFonts w:cstheme="minorHAnsi"/>
        </w:rPr>
      </w:pPr>
      <w:r w:rsidRPr="00D43F79">
        <w:rPr>
          <w:rFonts w:cstheme="minorHAnsi"/>
        </w:rPr>
        <w:t xml:space="preserve">Contact Person: </w:t>
      </w:r>
      <w:r w:rsidRPr="00C10FD9">
        <w:rPr>
          <w:rFonts w:cstheme="minorHAnsi"/>
          <w:b/>
          <w:bCs/>
          <w:i/>
          <w:iCs/>
          <w:u w:val="single"/>
        </w:rPr>
        <w:fldChar w:fldCharType="begin">
          <w:ffData>
            <w:name w:val="Text4"/>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1BD29ED" w14:textId="77777777" w:rsidR="00985046" w:rsidRPr="00D43F79" w:rsidRDefault="00985046" w:rsidP="00985046">
      <w:pPr>
        <w:rPr>
          <w:rFonts w:cstheme="minorHAnsi"/>
        </w:rPr>
      </w:pPr>
      <w:r w:rsidRPr="00D43F79">
        <w:rPr>
          <w:rFonts w:cstheme="minorHAnsi"/>
        </w:rPr>
        <w:t xml:space="preserve">Email: </w:t>
      </w:r>
      <w:r w:rsidRPr="00C10FD9">
        <w:rPr>
          <w:rFonts w:cstheme="minorHAnsi"/>
          <w:b/>
          <w:bCs/>
          <w:i/>
          <w:iCs/>
          <w:u w:val="single"/>
        </w:rPr>
        <w:fldChar w:fldCharType="begin">
          <w:ffData>
            <w:name w:val="Text5"/>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u w:val="single"/>
        </w:rPr>
        <w:fldChar w:fldCharType="end"/>
      </w:r>
      <w:r w:rsidRPr="00D43F79">
        <w:rPr>
          <w:rFonts w:cstheme="minorHAnsi"/>
        </w:rPr>
        <w:t xml:space="preserve">  Website: </w:t>
      </w:r>
      <w:r w:rsidRPr="00C10FD9">
        <w:rPr>
          <w:rFonts w:cstheme="minorHAnsi"/>
          <w:b/>
          <w:bCs/>
          <w:i/>
          <w:iCs/>
          <w:u w:val="single"/>
        </w:rPr>
        <w:fldChar w:fldCharType="begin">
          <w:ffData>
            <w:name w:val="Text6"/>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u w:val="single"/>
        </w:rPr>
        <w:fldChar w:fldCharType="end"/>
      </w:r>
    </w:p>
    <w:p w14:paraId="0BF3A8BD" w14:textId="60681C63" w:rsidR="004421C9" w:rsidRDefault="00985046" w:rsidP="00985046">
      <w:pPr>
        <w:pBdr>
          <w:bottom w:val="single" w:sz="12" w:space="1" w:color="auto"/>
        </w:pBdr>
        <w:rPr>
          <w:rFonts w:cstheme="minorHAnsi"/>
        </w:rPr>
      </w:pPr>
      <w:r w:rsidRPr="00D43F79">
        <w:rPr>
          <w:rFonts w:cstheme="minorHAnsi"/>
        </w:rPr>
        <w:t xml:space="preserve">Notes: </w:t>
      </w:r>
      <w:r w:rsidRPr="00C10FD9">
        <w:rPr>
          <w:rFonts w:cstheme="minorHAnsi"/>
          <w:b/>
          <w:bCs/>
          <w:i/>
          <w:iCs/>
          <w:u w:val="single"/>
        </w:rPr>
        <w:fldChar w:fldCharType="begin">
          <w:ffData>
            <w:name w:val="Text7"/>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noProof/>
          <w:u w:val="single"/>
        </w:rPr>
        <w:t> </w:t>
      </w:r>
      <w:r w:rsidRPr="00C10FD9">
        <w:rPr>
          <w:rFonts w:cstheme="minorHAnsi"/>
          <w:b/>
          <w:bCs/>
          <w:i/>
          <w:iCs/>
          <w:u w:val="single"/>
        </w:rPr>
        <w:fldChar w:fldCharType="end"/>
      </w:r>
      <w:r w:rsidRPr="00D43F79">
        <w:rPr>
          <w:rFonts w:cstheme="minorHAnsi"/>
        </w:rPr>
        <w:tab/>
        <w:t xml:space="preserve">Updated: </w:t>
      </w:r>
      <w:r w:rsidRPr="00C10FD9">
        <w:rPr>
          <w:rFonts w:cstheme="minorHAnsi"/>
          <w:b/>
          <w:bCs/>
          <w:i/>
          <w:iCs/>
          <w:u w:val="single"/>
        </w:rPr>
        <w:fldChar w:fldCharType="begin">
          <w:ffData>
            <w:name w:val="Text8"/>
            <w:enabled/>
            <w:calcOnExit w:val="0"/>
            <w:textInput/>
          </w:ffData>
        </w:fldChar>
      </w:r>
      <w:r w:rsidRPr="00C10FD9">
        <w:rPr>
          <w:rFonts w:cstheme="minorHAnsi"/>
          <w:b/>
          <w:bCs/>
          <w:i/>
          <w:iCs/>
          <w:u w:val="single"/>
        </w:rPr>
        <w:instrText xml:space="preserve"> FORMTEXT </w:instrText>
      </w:r>
      <w:r w:rsidRPr="00C10FD9">
        <w:rPr>
          <w:rFonts w:cstheme="minorHAnsi"/>
          <w:b/>
          <w:bCs/>
          <w:i/>
          <w:iCs/>
          <w:u w:val="single"/>
        </w:rPr>
      </w:r>
      <w:r w:rsidRPr="00C10FD9">
        <w:rPr>
          <w:rFonts w:cstheme="minorHAnsi"/>
          <w:b/>
          <w:bCs/>
          <w:i/>
          <w:iCs/>
          <w:u w:val="single"/>
        </w:rPr>
        <w:fldChar w:fldCharType="separate"/>
      </w:r>
      <w:r w:rsidR="00D624E6" w:rsidRPr="00C10FD9">
        <w:rPr>
          <w:rFonts w:cstheme="minorHAnsi"/>
          <w:b/>
          <w:bCs/>
          <w:i/>
          <w:iCs/>
          <w:noProof/>
          <w:u w:val="single"/>
        </w:rPr>
        <w:t xml:space="preserve">Nov </w:t>
      </w:r>
      <w:r w:rsidR="00E535CA" w:rsidRPr="00E535CA">
        <w:rPr>
          <w:rFonts w:cstheme="minorHAnsi"/>
          <w:b/>
          <w:bCs/>
          <w:i/>
          <w:iCs/>
          <w:noProof/>
          <w:u w:val="single"/>
        </w:rPr>
        <w:t>20</w:t>
      </w:r>
      <w:r w:rsidR="00D624E6" w:rsidRPr="00C10FD9">
        <w:rPr>
          <w:rFonts w:cstheme="minorHAnsi"/>
          <w:b/>
          <w:bCs/>
          <w:i/>
          <w:iCs/>
          <w:noProof/>
          <w:u w:val="single"/>
        </w:rPr>
        <w:t>21</w:t>
      </w:r>
      <w:r w:rsidRPr="00C10FD9">
        <w:rPr>
          <w:rFonts w:cstheme="minorHAnsi"/>
          <w:b/>
          <w:bCs/>
          <w:i/>
          <w:iCs/>
          <w:u w:val="single"/>
        </w:rPr>
        <w:fldChar w:fldCharType="end"/>
      </w:r>
    </w:p>
    <w:p w14:paraId="51954F16" w14:textId="7DB6664A" w:rsidR="00427591" w:rsidRPr="00D43F79" w:rsidRDefault="00427591" w:rsidP="00427591">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3212B">
        <w:rPr>
          <w:rFonts w:cstheme="minorHAnsi"/>
          <w:b/>
          <w:bCs/>
          <w:i/>
          <w:iCs/>
          <w:u w:val="single"/>
        </w:rPr>
        <w:t xml:space="preserve">AT Staffing (for Dave's Killer Bread) </w:t>
      </w:r>
      <w:r w:rsidRPr="0035307A">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522C17">
        <w:rPr>
          <w:rFonts w:cstheme="minorHAnsi"/>
          <w:b/>
          <w:bCs/>
          <w:i/>
          <w:iCs/>
          <w:noProof/>
          <w:u w:val="single"/>
        </w:rPr>
        <w:t>Mesa</w:t>
      </w:r>
      <w:r w:rsidRPr="0035307A">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1C08A5">
        <w:rPr>
          <w:rFonts w:cstheme="minorHAnsi"/>
          <w:b/>
          <w:bCs/>
          <w:i/>
          <w:iCs/>
          <w:u w:val="single"/>
        </w:rPr>
        <w:t>480 395-3725</w:t>
      </w:r>
      <w:r w:rsidRPr="0035307A">
        <w:rPr>
          <w:rFonts w:cstheme="minorHAnsi"/>
          <w:b/>
          <w:bCs/>
          <w:i/>
          <w:iCs/>
          <w:u w:val="single"/>
        </w:rPr>
        <w:fldChar w:fldCharType="end"/>
      </w:r>
    </w:p>
    <w:p w14:paraId="6807ECD6" w14:textId="099F5FB2" w:rsidR="00427591" w:rsidRPr="00D43F79" w:rsidRDefault="00427591" w:rsidP="00427591">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EC7FAC">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315B286" w14:textId="77777777" w:rsidR="00427591" w:rsidRPr="00D43F79" w:rsidRDefault="00427591" w:rsidP="00427591">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426E7DEB" w14:textId="691E32CC" w:rsidR="00427591" w:rsidRDefault="00427591" w:rsidP="00427591">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1C08A5">
        <w:rPr>
          <w:rFonts w:cstheme="minorHAnsi"/>
          <w:b/>
          <w:bCs/>
          <w:i/>
          <w:iCs/>
          <w:u w:val="single"/>
        </w:rPr>
        <w:t>Feb 2022</w:t>
      </w:r>
      <w:r w:rsidRPr="0035307A">
        <w:rPr>
          <w:rFonts w:cstheme="minorHAnsi"/>
          <w:b/>
          <w:bCs/>
          <w:i/>
          <w:iCs/>
          <w:u w:val="single"/>
        </w:rPr>
        <w:fldChar w:fldCharType="end"/>
      </w:r>
    </w:p>
    <w:p w14:paraId="54BFC3CD" w14:textId="77777777" w:rsidR="006E7828" w:rsidRDefault="006E7828" w:rsidP="00640756">
      <w:pPr>
        <w:rPr>
          <w:rFonts w:cstheme="minorHAnsi"/>
        </w:rPr>
      </w:pPr>
    </w:p>
    <w:p w14:paraId="0B793B3D" w14:textId="77777777" w:rsidR="006E7828" w:rsidRDefault="006E7828" w:rsidP="00640756">
      <w:pPr>
        <w:rPr>
          <w:rFonts w:cstheme="minorHAnsi"/>
        </w:rPr>
      </w:pPr>
    </w:p>
    <w:p w14:paraId="38FE9E67" w14:textId="77777777" w:rsidR="006E7828" w:rsidRDefault="006E7828" w:rsidP="00640756">
      <w:pPr>
        <w:rPr>
          <w:rFonts w:cstheme="minorHAnsi"/>
        </w:rPr>
      </w:pPr>
    </w:p>
    <w:p w14:paraId="4DF078A3" w14:textId="77777777" w:rsidR="008421E6" w:rsidRDefault="008421E6" w:rsidP="00640756">
      <w:pPr>
        <w:rPr>
          <w:rFonts w:cstheme="minorHAnsi"/>
        </w:rPr>
      </w:pPr>
    </w:p>
    <w:p w14:paraId="3B479442" w14:textId="1D4A7ED5" w:rsidR="00640756" w:rsidRPr="00D43F79" w:rsidRDefault="00640756" w:rsidP="00640756">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Auto Industries Staffing</w:t>
      </w:r>
      <w:r w:rsidRPr="0035307A">
        <w:rPr>
          <w:rFonts w:cstheme="minorHAnsi"/>
          <w:b/>
          <w:bCs/>
          <w:i/>
          <w:iCs/>
          <w:u w:val="single"/>
        </w:rPr>
        <w:fldChar w:fldCharType="end"/>
      </w:r>
      <w:r w:rsidRPr="00D43F79">
        <w:rPr>
          <w:rFonts w:cstheme="minorHAnsi"/>
        </w:rPr>
        <w:t xml:space="preserve"> </w:t>
      </w:r>
      <w:r w:rsidR="00EC7FAC">
        <w:rPr>
          <w:rFonts w:cstheme="minorHAnsi"/>
        </w:rPr>
        <w:t xml:space="preserve">     </w:t>
      </w:r>
      <w:r w:rsidR="006445F9">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EC7FAC">
        <w:rPr>
          <w:rFonts w:cstheme="minorHAnsi"/>
        </w:rPr>
        <w:t xml:space="preserve">     </w:t>
      </w:r>
      <w:r w:rsidR="00CA2CE2">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864CFE">
        <w:rPr>
          <w:rFonts w:cstheme="minorHAnsi"/>
          <w:b/>
          <w:bCs/>
          <w:i/>
          <w:iCs/>
          <w:u w:val="single"/>
        </w:rPr>
        <w:t xml:space="preserve">602 </w:t>
      </w:r>
      <w:r w:rsidR="006445F9">
        <w:rPr>
          <w:rFonts w:cstheme="minorHAnsi"/>
          <w:b/>
          <w:bCs/>
          <w:i/>
          <w:iCs/>
          <w:u w:val="single"/>
        </w:rPr>
        <w:t>730-3312</w:t>
      </w:r>
      <w:r w:rsidRPr="0035307A">
        <w:rPr>
          <w:rFonts w:cstheme="minorHAnsi"/>
          <w:b/>
          <w:bCs/>
          <w:i/>
          <w:iCs/>
          <w:u w:val="single"/>
        </w:rPr>
        <w:fldChar w:fldCharType="end"/>
      </w:r>
    </w:p>
    <w:p w14:paraId="440F8D5B" w14:textId="56BEF234" w:rsidR="00640756" w:rsidRPr="00D43F79" w:rsidRDefault="00640756" w:rsidP="00640756">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EC7FAC">
        <w:rPr>
          <w:rFonts w:cstheme="minorHAnsi"/>
        </w:rPr>
        <w:t xml:space="preserve">     </w:t>
      </w:r>
      <w:r w:rsidR="00CA2CE2">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23AEACAF" w14:textId="77777777" w:rsidR="00640756" w:rsidRPr="00D43F79" w:rsidRDefault="00640756" w:rsidP="00640756">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7F237A21" w14:textId="5DE9CE04" w:rsidR="00640756" w:rsidRDefault="00640756" w:rsidP="00640756">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E6D1B">
        <w:rPr>
          <w:rFonts w:cstheme="minorHAnsi"/>
          <w:b/>
          <w:bCs/>
          <w:i/>
          <w:iCs/>
          <w:u w:val="single"/>
        </w:rPr>
        <w:t>Mar 2023</w:t>
      </w:r>
      <w:r w:rsidRPr="0035307A">
        <w:rPr>
          <w:rFonts w:cstheme="minorHAnsi"/>
          <w:b/>
          <w:bCs/>
          <w:i/>
          <w:iCs/>
          <w:u w:val="single"/>
        </w:rPr>
        <w:fldChar w:fldCharType="end"/>
      </w:r>
    </w:p>
    <w:p w14:paraId="749A4475" w14:textId="1334FC76" w:rsidR="005F3C09" w:rsidRPr="00D43F79" w:rsidRDefault="005F3C09" w:rsidP="005F3C09">
      <w:pPr>
        <w:rPr>
          <w:rFonts w:cstheme="minorHAnsi"/>
        </w:rPr>
      </w:pPr>
      <w:r w:rsidRPr="00D43F79">
        <w:rPr>
          <w:rFonts w:cstheme="minorHAnsi"/>
        </w:rPr>
        <w:t xml:space="preserve">Company Name: </w:t>
      </w:r>
      <w:r w:rsidRPr="00BB4BE6">
        <w:rPr>
          <w:rFonts w:cstheme="minorHAnsi"/>
          <w:b/>
          <w:bCs/>
          <w:i/>
          <w:iCs/>
          <w:u w:val="single"/>
        </w:rPr>
        <w:fldChar w:fldCharType="begin">
          <w:ffData>
            <w:name w:val="Text1"/>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00D624E6" w:rsidRPr="00BB4BE6">
        <w:rPr>
          <w:rFonts w:cstheme="minorHAnsi"/>
          <w:b/>
          <w:bCs/>
          <w:i/>
          <w:iCs/>
          <w:noProof/>
          <w:u w:val="single"/>
        </w:rPr>
        <w:t>Awake Window and Door</w:t>
      </w:r>
      <w:r w:rsidRPr="00BB4BE6">
        <w:rPr>
          <w:rFonts w:cstheme="minorHAnsi"/>
          <w:b/>
          <w:bCs/>
          <w:i/>
          <w:iCs/>
          <w:u w:val="single"/>
        </w:rPr>
        <w:fldChar w:fldCharType="end"/>
      </w:r>
      <w:r w:rsidRPr="00D43F79">
        <w:rPr>
          <w:rFonts w:cstheme="minorHAnsi"/>
        </w:rPr>
        <w:t xml:space="preserve"> </w:t>
      </w:r>
      <w:r w:rsidR="004163F8">
        <w:rPr>
          <w:rFonts w:cstheme="minorHAnsi"/>
        </w:rPr>
        <w:t xml:space="preserve">     </w:t>
      </w:r>
      <w:r w:rsidRPr="00D43F79">
        <w:rPr>
          <w:rFonts w:cstheme="minorHAnsi"/>
        </w:rPr>
        <w:t xml:space="preserve">City: </w:t>
      </w:r>
      <w:r w:rsidRPr="00BB4BE6">
        <w:rPr>
          <w:rFonts w:cstheme="minorHAnsi"/>
          <w:b/>
          <w:bCs/>
          <w:i/>
          <w:iCs/>
          <w:u w:val="single"/>
        </w:rPr>
        <w:fldChar w:fldCharType="begin">
          <w:ffData>
            <w:name w:val="Text2"/>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00D624E6" w:rsidRPr="00BB4BE6">
        <w:rPr>
          <w:rFonts w:cstheme="minorHAnsi"/>
          <w:b/>
          <w:bCs/>
          <w:i/>
          <w:iCs/>
          <w:noProof/>
          <w:u w:val="single"/>
        </w:rPr>
        <w:t>Gilbert</w:t>
      </w:r>
      <w:r w:rsidRPr="00BB4BE6">
        <w:rPr>
          <w:rFonts w:cstheme="minorHAnsi"/>
          <w:b/>
          <w:bCs/>
          <w:i/>
          <w:iCs/>
          <w:u w:val="single"/>
        </w:rPr>
        <w:fldChar w:fldCharType="end"/>
      </w:r>
      <w:r w:rsidRPr="00D43F79">
        <w:rPr>
          <w:rFonts w:cstheme="minorHAnsi"/>
        </w:rPr>
        <w:t xml:space="preserve"> </w:t>
      </w:r>
      <w:r w:rsidR="004163F8">
        <w:rPr>
          <w:rFonts w:cstheme="minorHAnsi"/>
        </w:rPr>
        <w:t xml:space="preserve">     </w:t>
      </w:r>
      <w:r w:rsidRPr="00D43F79">
        <w:rPr>
          <w:rFonts w:cstheme="minorHAnsi"/>
        </w:rPr>
        <w:t xml:space="preserve">Business Phone: </w:t>
      </w:r>
      <w:r w:rsidRPr="00BB4BE6">
        <w:rPr>
          <w:rFonts w:cstheme="minorHAnsi"/>
          <w:b/>
          <w:bCs/>
          <w:i/>
          <w:iCs/>
          <w:u w:val="single"/>
        </w:rPr>
        <w:fldChar w:fldCharType="begin">
          <w:ffData>
            <w:name w:val="Text3"/>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00D624E6" w:rsidRPr="00BB4BE6">
        <w:rPr>
          <w:rFonts w:cstheme="minorHAnsi"/>
          <w:b/>
          <w:bCs/>
          <w:i/>
          <w:iCs/>
          <w:noProof/>
          <w:u w:val="single"/>
        </w:rPr>
        <w:t>833-292-5393</w:t>
      </w:r>
      <w:r w:rsidRPr="00BB4BE6">
        <w:rPr>
          <w:rFonts w:cstheme="minorHAnsi"/>
          <w:b/>
          <w:bCs/>
          <w:i/>
          <w:iCs/>
          <w:u w:val="single"/>
        </w:rPr>
        <w:fldChar w:fldCharType="end"/>
      </w:r>
    </w:p>
    <w:p w14:paraId="5D412E18" w14:textId="1AC4C9E4" w:rsidR="005F3C09" w:rsidRPr="00D43F79" w:rsidRDefault="005F3C09" w:rsidP="005F3C09">
      <w:pPr>
        <w:rPr>
          <w:rFonts w:cstheme="minorHAnsi"/>
        </w:rPr>
      </w:pPr>
      <w:r w:rsidRPr="00D43F79">
        <w:rPr>
          <w:rFonts w:cstheme="minorHAnsi"/>
        </w:rPr>
        <w:t xml:space="preserve">Contact Person: </w:t>
      </w:r>
      <w:r w:rsidRPr="00BB4BE6">
        <w:rPr>
          <w:rFonts w:cstheme="minorHAnsi"/>
          <w:b/>
          <w:bCs/>
          <w:i/>
          <w:iCs/>
          <w:u w:val="single"/>
        </w:rPr>
        <w:fldChar w:fldCharType="begin">
          <w:ffData>
            <w:name w:val="Text4"/>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u w:val="single"/>
        </w:rPr>
        <w:fldChar w:fldCharType="end"/>
      </w:r>
      <w:r w:rsidRPr="00D43F79">
        <w:rPr>
          <w:rFonts w:cstheme="minorHAnsi"/>
        </w:rPr>
        <w:t xml:space="preserve"> </w:t>
      </w:r>
      <w:r w:rsidR="0088527B">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289236A5" w14:textId="77777777" w:rsidR="005F3C09" w:rsidRPr="00D43F79" w:rsidRDefault="005F3C09" w:rsidP="005F3C09">
      <w:pPr>
        <w:rPr>
          <w:rFonts w:cstheme="minorHAnsi"/>
        </w:rPr>
      </w:pPr>
      <w:r w:rsidRPr="00D43F79">
        <w:rPr>
          <w:rFonts w:cstheme="minorHAnsi"/>
        </w:rPr>
        <w:t xml:space="preserve">Email: </w:t>
      </w:r>
      <w:r w:rsidRPr="00BB4BE6">
        <w:rPr>
          <w:rFonts w:cstheme="minorHAnsi"/>
          <w:b/>
          <w:bCs/>
          <w:i/>
          <w:iCs/>
          <w:u w:val="single"/>
        </w:rPr>
        <w:fldChar w:fldCharType="begin">
          <w:ffData>
            <w:name w:val="Text5"/>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u w:val="single"/>
        </w:rPr>
        <w:fldChar w:fldCharType="end"/>
      </w:r>
      <w:r w:rsidRPr="00D43F79">
        <w:rPr>
          <w:rFonts w:cstheme="minorHAnsi"/>
        </w:rPr>
        <w:t xml:space="preserve">  Website: </w:t>
      </w:r>
      <w:r w:rsidRPr="00BB4BE6">
        <w:rPr>
          <w:rFonts w:cstheme="minorHAnsi"/>
          <w:b/>
          <w:bCs/>
          <w:i/>
          <w:iCs/>
          <w:u w:val="single"/>
        </w:rPr>
        <w:fldChar w:fldCharType="begin">
          <w:ffData>
            <w:name w:val="Text6"/>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u w:val="single"/>
        </w:rPr>
        <w:fldChar w:fldCharType="end"/>
      </w:r>
    </w:p>
    <w:p w14:paraId="028AACCC" w14:textId="5E66058B" w:rsidR="00985046" w:rsidRDefault="005F3C09" w:rsidP="005F3C09">
      <w:pPr>
        <w:pBdr>
          <w:bottom w:val="single" w:sz="12" w:space="1" w:color="auto"/>
        </w:pBdr>
        <w:rPr>
          <w:rFonts w:cstheme="minorHAnsi"/>
        </w:rPr>
      </w:pPr>
      <w:r w:rsidRPr="00D43F79">
        <w:rPr>
          <w:rFonts w:cstheme="minorHAnsi"/>
        </w:rPr>
        <w:t xml:space="preserve">Notes: </w:t>
      </w:r>
      <w:r w:rsidRPr="00BB4BE6">
        <w:rPr>
          <w:rFonts w:cstheme="minorHAnsi"/>
          <w:b/>
          <w:bCs/>
          <w:i/>
          <w:iCs/>
          <w:u w:val="single"/>
        </w:rPr>
        <w:fldChar w:fldCharType="begin">
          <w:ffData>
            <w:name w:val="Text7"/>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noProof/>
          <w:u w:val="single"/>
        </w:rPr>
        <w:t> </w:t>
      </w:r>
      <w:r w:rsidRPr="00BB4BE6">
        <w:rPr>
          <w:rFonts w:cstheme="minorHAnsi"/>
          <w:b/>
          <w:bCs/>
          <w:i/>
          <w:iCs/>
          <w:u w:val="single"/>
        </w:rPr>
        <w:fldChar w:fldCharType="end"/>
      </w:r>
      <w:r w:rsidRPr="00D43F79">
        <w:rPr>
          <w:rFonts w:cstheme="minorHAnsi"/>
        </w:rPr>
        <w:tab/>
        <w:t xml:space="preserve">Updated: </w:t>
      </w:r>
      <w:r w:rsidRPr="00BB4BE6">
        <w:rPr>
          <w:rFonts w:cstheme="minorHAnsi"/>
          <w:b/>
          <w:bCs/>
          <w:i/>
          <w:iCs/>
          <w:u w:val="single"/>
        </w:rPr>
        <w:fldChar w:fldCharType="begin">
          <w:ffData>
            <w:name w:val="Text8"/>
            <w:enabled/>
            <w:calcOnExit w:val="0"/>
            <w:textInput/>
          </w:ffData>
        </w:fldChar>
      </w:r>
      <w:r w:rsidRPr="00BB4BE6">
        <w:rPr>
          <w:rFonts w:cstheme="minorHAnsi"/>
          <w:b/>
          <w:bCs/>
          <w:i/>
          <w:iCs/>
          <w:u w:val="single"/>
        </w:rPr>
        <w:instrText xml:space="preserve"> FORMTEXT </w:instrText>
      </w:r>
      <w:r w:rsidRPr="00BB4BE6">
        <w:rPr>
          <w:rFonts w:cstheme="minorHAnsi"/>
          <w:b/>
          <w:bCs/>
          <w:i/>
          <w:iCs/>
          <w:u w:val="single"/>
        </w:rPr>
      </w:r>
      <w:r w:rsidRPr="00BB4BE6">
        <w:rPr>
          <w:rFonts w:cstheme="minorHAnsi"/>
          <w:b/>
          <w:bCs/>
          <w:i/>
          <w:iCs/>
          <w:u w:val="single"/>
        </w:rPr>
        <w:fldChar w:fldCharType="separate"/>
      </w:r>
      <w:r w:rsidR="00D624E6" w:rsidRPr="00BB4BE6">
        <w:rPr>
          <w:rFonts w:cstheme="minorHAnsi"/>
          <w:b/>
          <w:bCs/>
          <w:i/>
          <w:iCs/>
          <w:noProof/>
          <w:u w:val="single"/>
        </w:rPr>
        <w:t xml:space="preserve">Oct </w:t>
      </w:r>
      <w:r w:rsidR="00E535CA" w:rsidRPr="00E535CA">
        <w:rPr>
          <w:rFonts w:cstheme="minorHAnsi"/>
          <w:b/>
          <w:bCs/>
          <w:i/>
          <w:iCs/>
          <w:noProof/>
          <w:u w:val="single"/>
        </w:rPr>
        <w:t>20</w:t>
      </w:r>
      <w:r w:rsidR="00D624E6" w:rsidRPr="00BB4BE6">
        <w:rPr>
          <w:rFonts w:cstheme="minorHAnsi"/>
          <w:b/>
          <w:bCs/>
          <w:i/>
          <w:iCs/>
          <w:noProof/>
          <w:u w:val="single"/>
        </w:rPr>
        <w:t>22</w:t>
      </w:r>
      <w:r w:rsidRPr="00BB4BE6">
        <w:rPr>
          <w:rFonts w:cstheme="minorHAnsi"/>
          <w:b/>
          <w:bCs/>
          <w:i/>
          <w:iCs/>
          <w:u w:val="single"/>
        </w:rPr>
        <w:fldChar w:fldCharType="end"/>
      </w:r>
    </w:p>
    <w:p w14:paraId="0C3FA171" w14:textId="7174D2D7" w:rsidR="005F3C09" w:rsidRPr="00D43F79" w:rsidRDefault="005F3C09" w:rsidP="005F3C09">
      <w:pPr>
        <w:rPr>
          <w:rFonts w:cstheme="minorHAnsi"/>
        </w:rPr>
      </w:pPr>
      <w:r w:rsidRPr="00D43F79">
        <w:rPr>
          <w:rFonts w:cstheme="minorHAnsi"/>
        </w:rPr>
        <w:t xml:space="preserve">Company Name: </w:t>
      </w:r>
      <w:r w:rsidRPr="008545AE">
        <w:rPr>
          <w:rFonts w:cstheme="minorHAnsi"/>
          <w:b/>
          <w:bCs/>
          <w:i/>
          <w:iCs/>
          <w:u w:val="single"/>
        </w:rPr>
        <w:fldChar w:fldCharType="begin">
          <w:ffData>
            <w:name w:val="Text1"/>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00D624E6" w:rsidRPr="008545AE">
        <w:rPr>
          <w:rFonts w:cstheme="minorHAnsi"/>
          <w:b/>
          <w:bCs/>
          <w:i/>
          <w:iCs/>
          <w:noProof/>
          <w:u w:val="single"/>
        </w:rPr>
        <w:t>AZ Sweeping &amp; Pressure Washing</w:t>
      </w:r>
      <w:r w:rsidRPr="008545AE">
        <w:rPr>
          <w:rFonts w:cstheme="minorHAnsi"/>
          <w:b/>
          <w:bCs/>
          <w:i/>
          <w:iCs/>
          <w:u w:val="single"/>
        </w:rPr>
        <w:fldChar w:fldCharType="end"/>
      </w:r>
      <w:r w:rsidRPr="00D43F79">
        <w:rPr>
          <w:rFonts w:cstheme="minorHAnsi"/>
        </w:rPr>
        <w:t xml:space="preserve"> </w:t>
      </w:r>
      <w:r w:rsidR="0088527B">
        <w:rPr>
          <w:rFonts w:cstheme="minorHAnsi"/>
        </w:rPr>
        <w:t xml:space="preserve">     </w:t>
      </w:r>
      <w:r w:rsidRPr="00D43F79">
        <w:rPr>
          <w:rFonts w:cstheme="minorHAnsi"/>
        </w:rPr>
        <w:t xml:space="preserve">City: </w:t>
      </w:r>
      <w:r w:rsidRPr="008545AE">
        <w:rPr>
          <w:rFonts w:cstheme="minorHAnsi"/>
          <w:b/>
          <w:bCs/>
          <w:i/>
          <w:iCs/>
          <w:u w:val="single"/>
        </w:rPr>
        <w:fldChar w:fldCharType="begin">
          <w:ffData>
            <w:name w:val="Text2"/>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00D624E6" w:rsidRPr="008545AE">
        <w:rPr>
          <w:rFonts w:cstheme="minorHAnsi"/>
          <w:b/>
          <w:bCs/>
          <w:i/>
          <w:iCs/>
          <w:noProof/>
          <w:u w:val="single"/>
        </w:rPr>
        <w:t>Phoenix</w:t>
      </w:r>
      <w:r w:rsidRPr="008545AE">
        <w:rPr>
          <w:rFonts w:cstheme="minorHAnsi"/>
          <w:b/>
          <w:bCs/>
          <w:i/>
          <w:iCs/>
          <w:u w:val="single"/>
        </w:rPr>
        <w:fldChar w:fldCharType="end"/>
      </w:r>
      <w:r w:rsidRPr="00D43F79">
        <w:rPr>
          <w:rFonts w:cstheme="minorHAnsi"/>
        </w:rPr>
        <w:t xml:space="preserve"> </w:t>
      </w:r>
      <w:r w:rsidR="0088527B">
        <w:rPr>
          <w:rFonts w:cstheme="minorHAnsi"/>
        </w:rPr>
        <w:t xml:space="preserve">     </w:t>
      </w:r>
      <w:r w:rsidRPr="00D43F79">
        <w:rPr>
          <w:rFonts w:cstheme="minorHAnsi"/>
        </w:rPr>
        <w:t xml:space="preserve">Business Phone: </w:t>
      </w:r>
      <w:r w:rsidRPr="008545AE">
        <w:rPr>
          <w:rFonts w:cstheme="minorHAnsi"/>
          <w:b/>
          <w:bCs/>
          <w:i/>
          <w:iCs/>
          <w:u w:val="single"/>
        </w:rPr>
        <w:fldChar w:fldCharType="begin">
          <w:ffData>
            <w:name w:val="Text3"/>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00D624E6" w:rsidRPr="008545AE">
        <w:rPr>
          <w:rFonts w:cstheme="minorHAnsi"/>
          <w:b/>
          <w:bCs/>
          <w:i/>
          <w:iCs/>
          <w:noProof/>
          <w:u w:val="single"/>
        </w:rPr>
        <w:t>602-340-8905</w:t>
      </w:r>
      <w:r w:rsidRPr="008545AE">
        <w:rPr>
          <w:rFonts w:cstheme="minorHAnsi"/>
          <w:b/>
          <w:bCs/>
          <w:i/>
          <w:iCs/>
          <w:u w:val="single"/>
        </w:rPr>
        <w:fldChar w:fldCharType="end"/>
      </w:r>
    </w:p>
    <w:p w14:paraId="00212932" w14:textId="1B690AD8" w:rsidR="005F3C09" w:rsidRPr="00D43F79" w:rsidRDefault="005F3C09" w:rsidP="005F3C09">
      <w:pPr>
        <w:rPr>
          <w:rFonts w:cstheme="minorHAnsi"/>
        </w:rPr>
      </w:pPr>
      <w:r w:rsidRPr="00D43F79">
        <w:rPr>
          <w:rFonts w:cstheme="minorHAnsi"/>
        </w:rPr>
        <w:t xml:space="preserve">Contact Person: </w:t>
      </w:r>
      <w:r w:rsidRPr="008545AE">
        <w:rPr>
          <w:rFonts w:cstheme="minorHAnsi"/>
          <w:b/>
          <w:bCs/>
          <w:i/>
          <w:iCs/>
          <w:u w:val="single"/>
        </w:rPr>
        <w:fldChar w:fldCharType="begin">
          <w:ffData>
            <w:name w:val="Text4"/>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u w:val="single"/>
        </w:rPr>
        <w:fldChar w:fldCharType="end"/>
      </w:r>
      <w:r w:rsidRPr="00D43F79">
        <w:rPr>
          <w:rFonts w:cstheme="minorHAnsi"/>
        </w:rPr>
        <w:t xml:space="preserve"> </w:t>
      </w:r>
      <w:r w:rsidR="0088527B">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3361F09" w14:textId="77777777" w:rsidR="005F3C09" w:rsidRPr="00D43F79" w:rsidRDefault="005F3C09" w:rsidP="005F3C09">
      <w:pPr>
        <w:rPr>
          <w:rFonts w:cstheme="minorHAnsi"/>
        </w:rPr>
      </w:pPr>
      <w:r w:rsidRPr="00D43F79">
        <w:rPr>
          <w:rFonts w:cstheme="minorHAnsi"/>
        </w:rPr>
        <w:t xml:space="preserve">Email: </w:t>
      </w:r>
      <w:r w:rsidRPr="008545AE">
        <w:rPr>
          <w:rFonts w:cstheme="minorHAnsi"/>
          <w:b/>
          <w:bCs/>
          <w:i/>
          <w:iCs/>
          <w:u w:val="single"/>
        </w:rPr>
        <w:fldChar w:fldCharType="begin">
          <w:ffData>
            <w:name w:val="Text5"/>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u w:val="single"/>
        </w:rPr>
        <w:fldChar w:fldCharType="end"/>
      </w:r>
      <w:r w:rsidRPr="00D43F79">
        <w:rPr>
          <w:rFonts w:cstheme="minorHAnsi"/>
        </w:rPr>
        <w:t xml:space="preserve">  Website: </w:t>
      </w:r>
      <w:r w:rsidRPr="008545AE">
        <w:rPr>
          <w:rFonts w:cstheme="minorHAnsi"/>
          <w:b/>
          <w:bCs/>
          <w:i/>
          <w:iCs/>
          <w:u w:val="single"/>
        </w:rPr>
        <w:fldChar w:fldCharType="begin">
          <w:ffData>
            <w:name w:val="Text6"/>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noProof/>
          <w:u w:val="single"/>
        </w:rPr>
        <w:t> </w:t>
      </w:r>
      <w:r w:rsidRPr="008545AE">
        <w:rPr>
          <w:rFonts w:cstheme="minorHAnsi"/>
          <w:b/>
          <w:bCs/>
          <w:i/>
          <w:iCs/>
          <w:u w:val="single"/>
        </w:rPr>
        <w:fldChar w:fldCharType="end"/>
      </w:r>
    </w:p>
    <w:p w14:paraId="655F1899" w14:textId="43E08592" w:rsidR="005F3C09" w:rsidRDefault="005F3C09" w:rsidP="005F3C09">
      <w:pPr>
        <w:pBdr>
          <w:bottom w:val="single" w:sz="12" w:space="1" w:color="auto"/>
        </w:pBdr>
        <w:rPr>
          <w:rFonts w:cstheme="minorHAnsi"/>
        </w:rPr>
      </w:pPr>
      <w:r w:rsidRPr="00D43F79">
        <w:rPr>
          <w:rFonts w:cstheme="minorHAnsi"/>
        </w:rPr>
        <w:t xml:space="preserve">Notes: </w:t>
      </w:r>
      <w:r w:rsidRPr="008545AE">
        <w:rPr>
          <w:rFonts w:cstheme="minorHAnsi"/>
          <w:b/>
          <w:bCs/>
          <w:i/>
          <w:iCs/>
          <w:u w:val="single"/>
        </w:rPr>
        <w:fldChar w:fldCharType="begin">
          <w:ffData>
            <w:name w:val="Text7"/>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00A3015C">
        <w:rPr>
          <w:rFonts w:cstheme="minorHAnsi"/>
          <w:b/>
          <w:bCs/>
          <w:i/>
          <w:iCs/>
          <w:noProof/>
          <w:u w:val="single"/>
        </w:rPr>
        <w:t>F</w:t>
      </w:r>
      <w:r w:rsidR="008603DA">
        <w:rPr>
          <w:rFonts w:cstheme="minorHAnsi"/>
          <w:b/>
          <w:bCs/>
          <w:i/>
          <w:iCs/>
          <w:noProof/>
          <w:u w:val="single"/>
        </w:rPr>
        <w:t>T, apply in person 8-5</w:t>
      </w:r>
      <w:r w:rsidR="009525F1">
        <w:rPr>
          <w:rFonts w:cstheme="minorHAnsi"/>
          <w:b/>
          <w:bCs/>
          <w:i/>
          <w:iCs/>
          <w:noProof/>
          <w:u w:val="single"/>
        </w:rPr>
        <w:t>, 1745 E. Jackson St</w:t>
      </w:r>
      <w:r w:rsidR="00A87A74">
        <w:rPr>
          <w:rFonts w:cstheme="minorHAnsi"/>
          <w:b/>
          <w:bCs/>
          <w:i/>
          <w:iCs/>
          <w:noProof/>
          <w:u w:val="single"/>
        </w:rPr>
        <w:t>.</w:t>
      </w:r>
      <w:r w:rsidRPr="008545AE">
        <w:rPr>
          <w:rFonts w:cstheme="minorHAnsi"/>
          <w:b/>
          <w:bCs/>
          <w:i/>
          <w:iCs/>
          <w:u w:val="single"/>
        </w:rPr>
        <w:fldChar w:fldCharType="end"/>
      </w:r>
      <w:r w:rsidRPr="00D43F79">
        <w:rPr>
          <w:rFonts w:cstheme="minorHAnsi"/>
        </w:rPr>
        <w:tab/>
        <w:t xml:space="preserve">Updated: </w:t>
      </w:r>
      <w:r w:rsidRPr="008545AE">
        <w:rPr>
          <w:rFonts w:cstheme="minorHAnsi"/>
          <w:b/>
          <w:bCs/>
          <w:i/>
          <w:iCs/>
          <w:u w:val="single"/>
        </w:rPr>
        <w:fldChar w:fldCharType="begin">
          <w:ffData>
            <w:name w:val="Text8"/>
            <w:enabled/>
            <w:calcOnExit w:val="0"/>
            <w:textInput/>
          </w:ffData>
        </w:fldChar>
      </w:r>
      <w:r w:rsidRPr="008545AE">
        <w:rPr>
          <w:rFonts w:cstheme="minorHAnsi"/>
          <w:b/>
          <w:bCs/>
          <w:i/>
          <w:iCs/>
          <w:u w:val="single"/>
        </w:rPr>
        <w:instrText xml:space="preserve"> FORMTEXT </w:instrText>
      </w:r>
      <w:r w:rsidRPr="008545AE">
        <w:rPr>
          <w:rFonts w:cstheme="minorHAnsi"/>
          <w:b/>
          <w:bCs/>
          <w:i/>
          <w:iCs/>
          <w:u w:val="single"/>
        </w:rPr>
      </w:r>
      <w:r w:rsidRPr="008545AE">
        <w:rPr>
          <w:rFonts w:cstheme="minorHAnsi"/>
          <w:b/>
          <w:bCs/>
          <w:i/>
          <w:iCs/>
          <w:u w:val="single"/>
        </w:rPr>
        <w:fldChar w:fldCharType="separate"/>
      </w:r>
      <w:r w:rsidR="0025544E" w:rsidRPr="008545AE">
        <w:rPr>
          <w:rFonts w:cstheme="minorHAnsi"/>
          <w:b/>
          <w:bCs/>
          <w:i/>
          <w:iCs/>
          <w:noProof/>
          <w:u w:val="single"/>
        </w:rPr>
        <w:t xml:space="preserve">Feb </w:t>
      </w:r>
      <w:r w:rsidR="00E535CA" w:rsidRPr="00E535CA">
        <w:rPr>
          <w:rFonts w:cstheme="minorHAnsi"/>
          <w:b/>
          <w:bCs/>
          <w:i/>
          <w:iCs/>
          <w:noProof/>
          <w:u w:val="single"/>
        </w:rPr>
        <w:t>20</w:t>
      </w:r>
      <w:r w:rsidR="0025544E" w:rsidRPr="008545AE">
        <w:rPr>
          <w:rFonts w:cstheme="minorHAnsi"/>
          <w:b/>
          <w:bCs/>
          <w:i/>
          <w:iCs/>
          <w:noProof/>
          <w:u w:val="single"/>
        </w:rPr>
        <w:t>22</w:t>
      </w:r>
      <w:r w:rsidRPr="008545AE">
        <w:rPr>
          <w:rFonts w:cstheme="minorHAnsi"/>
          <w:b/>
          <w:bCs/>
          <w:i/>
          <w:iCs/>
          <w:u w:val="single"/>
        </w:rPr>
        <w:fldChar w:fldCharType="end"/>
      </w:r>
    </w:p>
    <w:p w14:paraId="191BBE51" w14:textId="65BA0F32" w:rsidR="005F3C09" w:rsidRPr="00D43F79" w:rsidRDefault="005F3C09" w:rsidP="005F3C09">
      <w:pPr>
        <w:rPr>
          <w:rFonts w:cstheme="minorHAnsi"/>
        </w:rPr>
      </w:pPr>
      <w:r w:rsidRPr="00D43F79">
        <w:rPr>
          <w:rFonts w:cstheme="minorHAnsi"/>
        </w:rPr>
        <w:t xml:space="preserve">Company Name: </w:t>
      </w:r>
      <w:r w:rsidRPr="00CD270F">
        <w:rPr>
          <w:rFonts w:cstheme="minorHAnsi"/>
          <w:b/>
          <w:bCs/>
          <w:i/>
          <w:iCs/>
          <w:u w:val="single"/>
        </w:rPr>
        <w:fldChar w:fldCharType="begin">
          <w:ffData>
            <w:name w:val="Text1"/>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0025544E" w:rsidRPr="00CD270F">
        <w:rPr>
          <w:rFonts w:cstheme="minorHAnsi"/>
          <w:b/>
          <w:bCs/>
          <w:i/>
          <w:iCs/>
          <w:noProof/>
          <w:u w:val="single"/>
        </w:rPr>
        <w:t>Beacon Group</w:t>
      </w:r>
      <w:r w:rsidRPr="00CD270F">
        <w:rPr>
          <w:rFonts w:cstheme="minorHAnsi"/>
          <w:b/>
          <w:bCs/>
          <w:i/>
          <w:iCs/>
          <w:u w:val="single"/>
        </w:rPr>
        <w:fldChar w:fldCharType="end"/>
      </w:r>
      <w:r w:rsidRPr="00D43F79">
        <w:rPr>
          <w:rFonts w:cstheme="minorHAnsi"/>
        </w:rPr>
        <w:t xml:space="preserve"> </w:t>
      </w:r>
      <w:r w:rsidR="00094C6F">
        <w:rPr>
          <w:rFonts w:cstheme="minorHAnsi"/>
        </w:rPr>
        <w:t xml:space="preserve">     </w:t>
      </w:r>
      <w:r w:rsidRPr="00D43F79">
        <w:rPr>
          <w:rFonts w:cstheme="minorHAnsi"/>
        </w:rPr>
        <w:t xml:space="preserve">City: </w:t>
      </w:r>
      <w:r w:rsidRPr="00CD270F">
        <w:rPr>
          <w:rFonts w:cstheme="minorHAnsi"/>
          <w:b/>
          <w:bCs/>
          <w:i/>
          <w:iCs/>
          <w:u w:val="single"/>
        </w:rPr>
        <w:fldChar w:fldCharType="begin">
          <w:ffData>
            <w:name w:val="Text2"/>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0025544E" w:rsidRPr="00CD270F">
        <w:rPr>
          <w:rFonts w:cstheme="minorHAnsi"/>
          <w:b/>
          <w:bCs/>
          <w:i/>
          <w:iCs/>
          <w:noProof/>
          <w:u w:val="single"/>
        </w:rPr>
        <w:t>Phoenix</w:t>
      </w:r>
      <w:r w:rsidRPr="00CD270F">
        <w:rPr>
          <w:rFonts w:cstheme="minorHAnsi"/>
          <w:b/>
          <w:bCs/>
          <w:i/>
          <w:iCs/>
          <w:u w:val="single"/>
        </w:rPr>
        <w:fldChar w:fldCharType="end"/>
      </w:r>
      <w:r w:rsidRPr="00D43F79">
        <w:rPr>
          <w:rFonts w:cstheme="minorHAnsi"/>
        </w:rPr>
        <w:t xml:space="preserve"> </w:t>
      </w:r>
      <w:r w:rsidR="00094C6F">
        <w:rPr>
          <w:rFonts w:cstheme="minorHAnsi"/>
        </w:rPr>
        <w:t xml:space="preserve">     </w:t>
      </w:r>
      <w:r w:rsidRPr="00D43F79">
        <w:rPr>
          <w:rFonts w:cstheme="minorHAnsi"/>
        </w:rPr>
        <w:t xml:space="preserve">Business Phone: </w:t>
      </w:r>
      <w:r w:rsidRPr="00CD270F">
        <w:rPr>
          <w:rFonts w:cstheme="minorHAnsi"/>
          <w:b/>
          <w:bCs/>
          <w:i/>
          <w:iCs/>
          <w:u w:val="single"/>
        </w:rPr>
        <w:fldChar w:fldCharType="begin">
          <w:ffData>
            <w:name w:val="Text3"/>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0025544E" w:rsidRPr="00CD270F">
        <w:rPr>
          <w:rFonts w:cstheme="minorHAnsi"/>
          <w:b/>
          <w:bCs/>
          <w:i/>
          <w:iCs/>
          <w:noProof/>
          <w:u w:val="single"/>
        </w:rPr>
        <w:t>602-685-9703</w:t>
      </w:r>
      <w:r w:rsidRPr="00CD270F">
        <w:rPr>
          <w:rFonts w:cstheme="minorHAnsi"/>
          <w:b/>
          <w:bCs/>
          <w:i/>
          <w:iCs/>
          <w:u w:val="single"/>
        </w:rPr>
        <w:fldChar w:fldCharType="end"/>
      </w:r>
    </w:p>
    <w:p w14:paraId="5860E105" w14:textId="00305A92" w:rsidR="005F3C09" w:rsidRPr="00D43F79" w:rsidRDefault="005F3C09" w:rsidP="005F3C09">
      <w:pPr>
        <w:rPr>
          <w:rFonts w:cstheme="minorHAnsi"/>
        </w:rPr>
      </w:pPr>
      <w:r w:rsidRPr="00D43F79">
        <w:rPr>
          <w:rFonts w:cstheme="minorHAnsi"/>
        </w:rPr>
        <w:t xml:space="preserve">Contact Person: </w:t>
      </w:r>
      <w:r w:rsidRPr="00CD270F">
        <w:rPr>
          <w:rFonts w:cstheme="minorHAnsi"/>
          <w:b/>
          <w:bCs/>
          <w:i/>
          <w:iCs/>
          <w:u w:val="single"/>
        </w:rPr>
        <w:fldChar w:fldCharType="begin">
          <w:ffData>
            <w:name w:val="Text4"/>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u w:val="single"/>
        </w:rPr>
        <w:fldChar w:fldCharType="end"/>
      </w:r>
      <w:r w:rsidRPr="00D43F79">
        <w:rPr>
          <w:rFonts w:cstheme="minorHAnsi"/>
        </w:rPr>
        <w:t xml:space="preserve"> </w:t>
      </w:r>
      <w:r w:rsidR="00094C6F">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7A5747B" w14:textId="77777777" w:rsidR="005F3C09" w:rsidRPr="00D43F79" w:rsidRDefault="005F3C09" w:rsidP="005F3C09">
      <w:pPr>
        <w:rPr>
          <w:rFonts w:cstheme="minorHAnsi"/>
        </w:rPr>
      </w:pPr>
      <w:r w:rsidRPr="00D43F79">
        <w:rPr>
          <w:rFonts w:cstheme="minorHAnsi"/>
        </w:rPr>
        <w:t xml:space="preserve">Email: </w:t>
      </w:r>
      <w:r w:rsidRPr="00CD270F">
        <w:rPr>
          <w:rFonts w:cstheme="minorHAnsi"/>
          <w:b/>
          <w:bCs/>
          <w:i/>
          <w:iCs/>
          <w:u w:val="single"/>
        </w:rPr>
        <w:fldChar w:fldCharType="begin">
          <w:ffData>
            <w:name w:val="Text5"/>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u w:val="single"/>
        </w:rPr>
        <w:fldChar w:fldCharType="end"/>
      </w:r>
      <w:r w:rsidRPr="00D43F79">
        <w:rPr>
          <w:rFonts w:cstheme="minorHAnsi"/>
        </w:rPr>
        <w:t xml:space="preserve">  Website: </w:t>
      </w:r>
      <w:r w:rsidRPr="00CD270F">
        <w:rPr>
          <w:rFonts w:cstheme="minorHAnsi"/>
          <w:b/>
          <w:bCs/>
          <w:i/>
          <w:iCs/>
          <w:u w:val="single"/>
        </w:rPr>
        <w:fldChar w:fldCharType="begin">
          <w:ffData>
            <w:name w:val="Text6"/>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u w:val="single"/>
        </w:rPr>
        <w:fldChar w:fldCharType="end"/>
      </w:r>
    </w:p>
    <w:p w14:paraId="0FB475E6" w14:textId="7C35C542" w:rsidR="005F3C09" w:rsidRDefault="005F3C09" w:rsidP="005F3C09">
      <w:pPr>
        <w:pBdr>
          <w:bottom w:val="single" w:sz="12" w:space="1" w:color="auto"/>
        </w:pBdr>
        <w:rPr>
          <w:rFonts w:cstheme="minorHAnsi"/>
        </w:rPr>
      </w:pPr>
      <w:r w:rsidRPr="00D43F79">
        <w:rPr>
          <w:rFonts w:cstheme="minorHAnsi"/>
        </w:rPr>
        <w:t xml:space="preserve">Notes: </w:t>
      </w:r>
      <w:r w:rsidRPr="00CD270F">
        <w:rPr>
          <w:rFonts w:cstheme="minorHAnsi"/>
          <w:b/>
          <w:bCs/>
          <w:i/>
          <w:iCs/>
          <w:u w:val="single"/>
        </w:rPr>
        <w:fldChar w:fldCharType="begin">
          <w:ffData>
            <w:name w:val="Text7"/>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noProof/>
          <w:u w:val="single"/>
        </w:rPr>
        <w:t> </w:t>
      </w:r>
      <w:r w:rsidRPr="00CD270F">
        <w:rPr>
          <w:rFonts w:cstheme="minorHAnsi"/>
          <w:b/>
          <w:bCs/>
          <w:i/>
          <w:iCs/>
          <w:u w:val="single"/>
        </w:rPr>
        <w:fldChar w:fldCharType="end"/>
      </w:r>
      <w:r w:rsidRPr="00D43F79">
        <w:rPr>
          <w:rFonts w:cstheme="minorHAnsi"/>
        </w:rPr>
        <w:tab/>
        <w:t xml:space="preserve">Updated: </w:t>
      </w:r>
      <w:r w:rsidRPr="00CD270F">
        <w:rPr>
          <w:rFonts w:cstheme="minorHAnsi"/>
          <w:b/>
          <w:bCs/>
          <w:i/>
          <w:iCs/>
          <w:u w:val="single"/>
        </w:rPr>
        <w:fldChar w:fldCharType="begin">
          <w:ffData>
            <w:name w:val="Text8"/>
            <w:enabled/>
            <w:calcOnExit w:val="0"/>
            <w:textInput/>
          </w:ffData>
        </w:fldChar>
      </w:r>
      <w:r w:rsidRPr="00CD270F">
        <w:rPr>
          <w:rFonts w:cstheme="minorHAnsi"/>
          <w:b/>
          <w:bCs/>
          <w:i/>
          <w:iCs/>
          <w:u w:val="single"/>
        </w:rPr>
        <w:instrText xml:space="preserve"> FORMTEXT </w:instrText>
      </w:r>
      <w:r w:rsidRPr="00CD270F">
        <w:rPr>
          <w:rFonts w:cstheme="minorHAnsi"/>
          <w:b/>
          <w:bCs/>
          <w:i/>
          <w:iCs/>
          <w:u w:val="single"/>
        </w:rPr>
      </w:r>
      <w:r w:rsidRPr="00CD270F">
        <w:rPr>
          <w:rFonts w:cstheme="minorHAnsi"/>
          <w:b/>
          <w:bCs/>
          <w:i/>
          <w:iCs/>
          <w:u w:val="single"/>
        </w:rPr>
        <w:fldChar w:fldCharType="separate"/>
      </w:r>
      <w:r w:rsidR="0025544E" w:rsidRPr="00CD270F">
        <w:rPr>
          <w:rFonts w:cstheme="minorHAnsi"/>
          <w:b/>
          <w:bCs/>
          <w:i/>
          <w:iCs/>
          <w:noProof/>
          <w:u w:val="single"/>
        </w:rPr>
        <w:t xml:space="preserve">Apr </w:t>
      </w:r>
      <w:r w:rsidR="00E535CA" w:rsidRPr="00E535CA">
        <w:rPr>
          <w:rFonts w:cstheme="minorHAnsi"/>
          <w:b/>
          <w:bCs/>
          <w:i/>
          <w:iCs/>
          <w:noProof/>
          <w:u w:val="single"/>
        </w:rPr>
        <w:t>20</w:t>
      </w:r>
      <w:r w:rsidR="0025544E" w:rsidRPr="00CD270F">
        <w:rPr>
          <w:rFonts w:cstheme="minorHAnsi"/>
          <w:b/>
          <w:bCs/>
          <w:i/>
          <w:iCs/>
          <w:noProof/>
          <w:u w:val="single"/>
        </w:rPr>
        <w:t>22</w:t>
      </w:r>
      <w:r w:rsidRPr="00CD270F">
        <w:rPr>
          <w:rFonts w:cstheme="minorHAnsi"/>
          <w:b/>
          <w:bCs/>
          <w:i/>
          <w:iCs/>
          <w:u w:val="single"/>
        </w:rPr>
        <w:fldChar w:fldCharType="end"/>
      </w:r>
    </w:p>
    <w:p w14:paraId="7BD46783" w14:textId="56AFC10A" w:rsidR="00323877" w:rsidRPr="00D43F79" w:rsidRDefault="00323877" w:rsidP="0032387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Brayson House</w:t>
      </w:r>
      <w:r w:rsidRPr="0035307A">
        <w:rPr>
          <w:rFonts w:cstheme="minorHAnsi"/>
          <w:b/>
          <w:bCs/>
          <w:i/>
          <w:iCs/>
          <w:u w:val="single"/>
        </w:rPr>
        <w:fldChar w:fldCharType="end"/>
      </w:r>
      <w:r w:rsidRPr="00D43F79">
        <w:rPr>
          <w:rFonts w:cstheme="minorHAnsi"/>
        </w:rPr>
        <w:t xml:space="preserve"> </w:t>
      </w:r>
      <w:r>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480-489-9497</w:t>
      </w:r>
      <w:r w:rsidRPr="0035307A">
        <w:rPr>
          <w:rFonts w:cstheme="minorHAnsi"/>
          <w:b/>
          <w:bCs/>
          <w:i/>
          <w:iCs/>
          <w:u w:val="single"/>
        </w:rPr>
        <w:fldChar w:fldCharType="end"/>
      </w:r>
    </w:p>
    <w:p w14:paraId="1E940E4B" w14:textId="77777777" w:rsidR="00323877" w:rsidRPr="00D43F79" w:rsidRDefault="00323877" w:rsidP="0032387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0F516E8" w14:textId="77777777" w:rsidR="00323877" w:rsidRPr="00D43F79" w:rsidRDefault="00323877" w:rsidP="0032387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457C9CF2" w14:textId="77777777" w:rsidR="00323877" w:rsidRDefault="00323877" w:rsidP="0032387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noProof/>
          <w:u w:val="single"/>
        </w:rPr>
        <w:t>Some SO's</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Nov 2021</w:t>
      </w:r>
      <w:r w:rsidRPr="0035307A">
        <w:rPr>
          <w:rFonts w:cstheme="minorHAnsi"/>
          <w:b/>
          <w:bCs/>
          <w:i/>
          <w:iCs/>
          <w:u w:val="single"/>
        </w:rPr>
        <w:fldChar w:fldCharType="end"/>
      </w:r>
    </w:p>
    <w:p w14:paraId="208A214D" w14:textId="10162FAB" w:rsidR="00D57EF9" w:rsidRPr="00D43F79" w:rsidRDefault="00D57EF9" w:rsidP="00816B29">
      <w:pPr>
        <w:rPr>
          <w:rFonts w:cstheme="minorHAnsi"/>
        </w:rPr>
      </w:pPr>
      <w:r w:rsidRPr="00D43F79">
        <w:rPr>
          <w:rFonts w:cstheme="minorHAnsi"/>
        </w:rPr>
        <w:t xml:space="preserve">Company Name: </w:t>
      </w:r>
      <w:r w:rsidRPr="004E3F9C">
        <w:rPr>
          <w:rFonts w:cstheme="minorHAnsi"/>
          <w:b/>
          <w:bCs/>
          <w:i/>
          <w:iCs/>
          <w:u w:val="single"/>
        </w:rPr>
        <w:fldChar w:fldCharType="begin">
          <w:ffData>
            <w:name w:val="Text1"/>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0025544E" w:rsidRPr="004E3F9C">
        <w:rPr>
          <w:rFonts w:cstheme="minorHAnsi"/>
          <w:b/>
          <w:bCs/>
          <w:i/>
          <w:iCs/>
          <w:noProof/>
          <w:u w:val="single"/>
        </w:rPr>
        <w:t>Bright View Landscaping</w:t>
      </w:r>
      <w:r w:rsidRPr="004E3F9C">
        <w:rPr>
          <w:rFonts w:cstheme="minorHAnsi"/>
          <w:b/>
          <w:bCs/>
          <w:i/>
          <w:iCs/>
          <w:u w:val="single"/>
        </w:rPr>
        <w:fldChar w:fldCharType="end"/>
      </w:r>
      <w:r w:rsidRPr="00D43F79">
        <w:rPr>
          <w:rFonts w:cstheme="minorHAnsi"/>
        </w:rPr>
        <w:t xml:space="preserve"> </w:t>
      </w:r>
      <w:r w:rsidR="00094C6F">
        <w:rPr>
          <w:rFonts w:cstheme="minorHAnsi"/>
        </w:rPr>
        <w:t xml:space="preserve">     </w:t>
      </w:r>
      <w:r w:rsidRPr="00D43F79">
        <w:rPr>
          <w:rFonts w:cstheme="minorHAnsi"/>
        </w:rPr>
        <w:t xml:space="preserve">City: </w:t>
      </w:r>
      <w:r w:rsidRPr="004E3F9C">
        <w:rPr>
          <w:rFonts w:cstheme="minorHAnsi"/>
          <w:b/>
          <w:bCs/>
          <w:i/>
          <w:iCs/>
          <w:u w:val="single"/>
        </w:rPr>
        <w:fldChar w:fldCharType="begin">
          <w:ffData>
            <w:name w:val="Text2"/>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u w:val="single"/>
        </w:rPr>
        <w:fldChar w:fldCharType="end"/>
      </w:r>
      <w:r w:rsidRPr="00D43F79">
        <w:rPr>
          <w:rFonts w:cstheme="minorHAnsi"/>
        </w:rPr>
        <w:t xml:space="preserve"> </w:t>
      </w:r>
      <w:r w:rsidR="00094C6F">
        <w:rPr>
          <w:rFonts w:cstheme="minorHAnsi"/>
        </w:rPr>
        <w:t xml:space="preserve">     </w:t>
      </w:r>
      <w:r w:rsidRPr="00D43F79">
        <w:rPr>
          <w:rFonts w:cstheme="minorHAnsi"/>
        </w:rPr>
        <w:t xml:space="preserve">Business Phone: </w:t>
      </w:r>
      <w:r w:rsidRPr="004E3F9C">
        <w:rPr>
          <w:rFonts w:cstheme="minorHAnsi"/>
          <w:b/>
          <w:bCs/>
          <w:i/>
          <w:iCs/>
          <w:u w:val="single"/>
        </w:rPr>
        <w:fldChar w:fldCharType="begin">
          <w:ffData>
            <w:name w:val="Text3"/>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0025544E" w:rsidRPr="004E3F9C">
        <w:rPr>
          <w:rFonts w:cstheme="minorHAnsi"/>
          <w:b/>
          <w:bCs/>
          <w:i/>
          <w:iCs/>
          <w:noProof/>
          <w:u w:val="single"/>
        </w:rPr>
        <w:t>602-299-0666</w:t>
      </w:r>
      <w:r w:rsidRPr="004E3F9C">
        <w:rPr>
          <w:rFonts w:cstheme="minorHAnsi"/>
          <w:b/>
          <w:bCs/>
          <w:i/>
          <w:iCs/>
          <w:u w:val="single"/>
        </w:rPr>
        <w:fldChar w:fldCharType="end"/>
      </w:r>
    </w:p>
    <w:p w14:paraId="6E2C444D" w14:textId="5F2C227A" w:rsidR="00D57EF9" w:rsidRPr="00D43F79" w:rsidRDefault="00D57EF9" w:rsidP="00D57EF9">
      <w:pPr>
        <w:rPr>
          <w:rFonts w:cstheme="minorHAnsi"/>
        </w:rPr>
      </w:pPr>
      <w:r w:rsidRPr="00D43F79">
        <w:rPr>
          <w:rFonts w:cstheme="minorHAnsi"/>
        </w:rPr>
        <w:t xml:space="preserve">Contact Person: </w:t>
      </w:r>
      <w:r w:rsidRPr="004E3F9C">
        <w:rPr>
          <w:rFonts w:cstheme="minorHAnsi"/>
          <w:b/>
          <w:bCs/>
          <w:i/>
          <w:iCs/>
          <w:u w:val="single"/>
        </w:rPr>
        <w:fldChar w:fldCharType="begin">
          <w:ffData>
            <w:name w:val="Text4"/>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u w:val="single"/>
        </w:rPr>
        <w:fldChar w:fldCharType="end"/>
      </w:r>
      <w:r w:rsidRPr="00D43F79">
        <w:rPr>
          <w:rFonts w:cstheme="minorHAnsi"/>
        </w:rPr>
        <w:t xml:space="preserve"> </w:t>
      </w:r>
      <w:r w:rsidR="00094C6F">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3451E72" w14:textId="77777777" w:rsidR="00D57EF9" w:rsidRPr="00D43F79" w:rsidRDefault="00D57EF9" w:rsidP="00D57EF9">
      <w:pPr>
        <w:rPr>
          <w:rFonts w:cstheme="minorHAnsi"/>
        </w:rPr>
      </w:pPr>
      <w:r w:rsidRPr="00D43F79">
        <w:rPr>
          <w:rFonts w:cstheme="minorHAnsi"/>
        </w:rPr>
        <w:t xml:space="preserve">Email: </w:t>
      </w:r>
      <w:r w:rsidRPr="004E3F9C">
        <w:rPr>
          <w:rFonts w:cstheme="minorHAnsi"/>
          <w:b/>
          <w:bCs/>
          <w:i/>
          <w:iCs/>
          <w:u w:val="single"/>
        </w:rPr>
        <w:fldChar w:fldCharType="begin">
          <w:ffData>
            <w:name w:val="Text5"/>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u w:val="single"/>
        </w:rPr>
        <w:fldChar w:fldCharType="end"/>
      </w:r>
      <w:r w:rsidRPr="00D43F79">
        <w:rPr>
          <w:rFonts w:cstheme="minorHAnsi"/>
        </w:rPr>
        <w:t xml:space="preserve">  Website: </w:t>
      </w:r>
      <w:r w:rsidRPr="004E3F9C">
        <w:rPr>
          <w:rFonts w:cstheme="minorHAnsi"/>
          <w:b/>
          <w:bCs/>
          <w:i/>
          <w:iCs/>
          <w:u w:val="single"/>
        </w:rPr>
        <w:fldChar w:fldCharType="begin">
          <w:ffData>
            <w:name w:val="Text6"/>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noProof/>
          <w:u w:val="single"/>
        </w:rPr>
        <w:t> </w:t>
      </w:r>
      <w:r w:rsidRPr="004E3F9C">
        <w:rPr>
          <w:rFonts w:cstheme="minorHAnsi"/>
          <w:b/>
          <w:bCs/>
          <w:i/>
          <w:iCs/>
          <w:u w:val="single"/>
        </w:rPr>
        <w:fldChar w:fldCharType="end"/>
      </w:r>
    </w:p>
    <w:p w14:paraId="7DADBCD3" w14:textId="49BDD1B6" w:rsidR="00D57EF9" w:rsidRDefault="00D57EF9" w:rsidP="00D57EF9">
      <w:pPr>
        <w:pBdr>
          <w:bottom w:val="single" w:sz="12" w:space="1" w:color="auto"/>
        </w:pBdr>
        <w:rPr>
          <w:rFonts w:cstheme="minorHAnsi"/>
        </w:rPr>
      </w:pPr>
      <w:r w:rsidRPr="00D43F79">
        <w:rPr>
          <w:rFonts w:cstheme="minorHAnsi"/>
        </w:rPr>
        <w:t xml:space="preserve">Notes: </w:t>
      </w:r>
      <w:r w:rsidRPr="004E3F9C">
        <w:rPr>
          <w:rFonts w:cstheme="minorHAnsi"/>
          <w:b/>
          <w:bCs/>
          <w:i/>
          <w:iCs/>
          <w:u w:val="single"/>
        </w:rPr>
        <w:fldChar w:fldCharType="begin">
          <w:ffData>
            <w:name w:val="Text7"/>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0025544E" w:rsidRPr="004E3F9C">
        <w:rPr>
          <w:rFonts w:cstheme="minorHAnsi"/>
          <w:b/>
          <w:bCs/>
          <w:i/>
          <w:iCs/>
          <w:noProof/>
          <w:u w:val="single"/>
        </w:rPr>
        <w:t>Some SO's</w:t>
      </w:r>
      <w:r w:rsidR="0005018D">
        <w:rPr>
          <w:rFonts w:cstheme="minorHAnsi"/>
          <w:b/>
          <w:bCs/>
          <w:i/>
          <w:iCs/>
          <w:noProof/>
          <w:u w:val="single"/>
        </w:rPr>
        <w:t xml:space="preserve">, </w:t>
      </w:r>
      <w:r w:rsidR="00EB383E">
        <w:rPr>
          <w:rFonts w:cstheme="minorHAnsi"/>
          <w:b/>
          <w:bCs/>
          <w:i/>
          <w:iCs/>
          <w:noProof/>
          <w:u w:val="single"/>
        </w:rPr>
        <w:t xml:space="preserve">FT, pay based on experience, call 7-4 </w:t>
      </w:r>
      <w:r w:rsidRPr="004E3F9C">
        <w:rPr>
          <w:rFonts w:cstheme="minorHAnsi"/>
          <w:b/>
          <w:bCs/>
          <w:i/>
          <w:iCs/>
          <w:u w:val="single"/>
        </w:rPr>
        <w:fldChar w:fldCharType="end"/>
      </w:r>
      <w:r w:rsidRPr="00D43F79">
        <w:rPr>
          <w:rFonts w:cstheme="minorHAnsi"/>
        </w:rPr>
        <w:tab/>
        <w:t xml:space="preserve">Updated: </w:t>
      </w:r>
      <w:r w:rsidRPr="004E3F9C">
        <w:rPr>
          <w:rFonts w:cstheme="minorHAnsi"/>
          <w:b/>
          <w:bCs/>
          <w:i/>
          <w:iCs/>
          <w:u w:val="single"/>
        </w:rPr>
        <w:fldChar w:fldCharType="begin">
          <w:ffData>
            <w:name w:val="Text8"/>
            <w:enabled/>
            <w:calcOnExit w:val="0"/>
            <w:textInput/>
          </w:ffData>
        </w:fldChar>
      </w:r>
      <w:r w:rsidRPr="004E3F9C">
        <w:rPr>
          <w:rFonts w:cstheme="minorHAnsi"/>
          <w:b/>
          <w:bCs/>
          <w:i/>
          <w:iCs/>
          <w:u w:val="single"/>
        </w:rPr>
        <w:instrText xml:space="preserve"> FORMTEXT </w:instrText>
      </w:r>
      <w:r w:rsidRPr="004E3F9C">
        <w:rPr>
          <w:rFonts w:cstheme="minorHAnsi"/>
          <w:b/>
          <w:bCs/>
          <w:i/>
          <w:iCs/>
          <w:u w:val="single"/>
        </w:rPr>
      </w:r>
      <w:r w:rsidRPr="004E3F9C">
        <w:rPr>
          <w:rFonts w:cstheme="minorHAnsi"/>
          <w:b/>
          <w:bCs/>
          <w:i/>
          <w:iCs/>
          <w:u w:val="single"/>
        </w:rPr>
        <w:fldChar w:fldCharType="separate"/>
      </w:r>
      <w:r w:rsidR="0025544E" w:rsidRPr="004E3F9C">
        <w:rPr>
          <w:rFonts w:cstheme="minorHAnsi"/>
          <w:b/>
          <w:bCs/>
          <w:i/>
          <w:iCs/>
          <w:noProof/>
          <w:u w:val="single"/>
        </w:rPr>
        <w:t>M</w:t>
      </w:r>
      <w:r w:rsidR="00E535CA">
        <w:rPr>
          <w:rFonts w:cstheme="minorHAnsi"/>
          <w:b/>
          <w:bCs/>
          <w:i/>
          <w:iCs/>
          <w:noProof/>
          <w:u w:val="single"/>
        </w:rPr>
        <w:t xml:space="preserve">ar </w:t>
      </w:r>
      <w:r w:rsidR="00E535CA" w:rsidRPr="00E535CA">
        <w:rPr>
          <w:rFonts w:cstheme="minorHAnsi"/>
          <w:b/>
          <w:bCs/>
          <w:i/>
          <w:iCs/>
          <w:noProof/>
          <w:u w:val="single"/>
        </w:rPr>
        <w:t>20</w:t>
      </w:r>
      <w:r w:rsidR="0025544E" w:rsidRPr="004E3F9C">
        <w:rPr>
          <w:rFonts w:cstheme="minorHAnsi"/>
          <w:b/>
          <w:bCs/>
          <w:i/>
          <w:iCs/>
          <w:noProof/>
          <w:u w:val="single"/>
        </w:rPr>
        <w:t>22</w:t>
      </w:r>
      <w:r w:rsidRPr="004E3F9C">
        <w:rPr>
          <w:rFonts w:cstheme="minorHAnsi"/>
          <w:b/>
          <w:bCs/>
          <w:i/>
          <w:iCs/>
          <w:u w:val="single"/>
        </w:rPr>
        <w:fldChar w:fldCharType="end"/>
      </w:r>
    </w:p>
    <w:p w14:paraId="0D31DA73" w14:textId="52269B09" w:rsidR="00D57EF9" w:rsidRPr="00D43F79" w:rsidRDefault="00D57EF9" w:rsidP="00D57EF9">
      <w:pPr>
        <w:rPr>
          <w:rFonts w:cstheme="minorHAnsi"/>
        </w:rPr>
      </w:pPr>
      <w:r w:rsidRPr="00D43F79">
        <w:rPr>
          <w:rFonts w:cstheme="minorHAnsi"/>
        </w:rPr>
        <w:t xml:space="preserve">Company Name: </w:t>
      </w:r>
      <w:r w:rsidRPr="00E30F6E">
        <w:rPr>
          <w:rFonts w:cstheme="minorHAnsi"/>
          <w:b/>
          <w:bCs/>
          <w:i/>
          <w:iCs/>
          <w:u w:val="single"/>
        </w:rPr>
        <w:fldChar w:fldCharType="begin">
          <w:ffData>
            <w:name w:val="Text1"/>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0025544E" w:rsidRPr="00E30F6E">
        <w:rPr>
          <w:rFonts w:cstheme="minorHAnsi"/>
          <w:b/>
          <w:bCs/>
          <w:i/>
          <w:iCs/>
          <w:u w:val="single"/>
        </w:rPr>
        <w:t>C</w:t>
      </w:r>
      <w:r w:rsidR="0025544E" w:rsidRPr="00E30F6E">
        <w:rPr>
          <w:rFonts w:cstheme="minorHAnsi"/>
          <w:b/>
          <w:bCs/>
          <w:i/>
          <w:iCs/>
          <w:noProof/>
          <w:u w:val="single"/>
        </w:rPr>
        <w:t>afé Valley</w:t>
      </w:r>
      <w:r w:rsidRPr="00E30F6E">
        <w:rPr>
          <w:rFonts w:cstheme="minorHAnsi"/>
          <w:b/>
          <w:bCs/>
          <w:i/>
          <w:iCs/>
          <w:u w:val="single"/>
        </w:rPr>
        <w:fldChar w:fldCharType="end"/>
      </w:r>
      <w:r w:rsidRPr="00D43F79">
        <w:rPr>
          <w:rFonts w:cstheme="minorHAnsi"/>
        </w:rPr>
        <w:t xml:space="preserve"> </w:t>
      </w:r>
      <w:r w:rsidR="009A55D0">
        <w:rPr>
          <w:rFonts w:cstheme="minorHAnsi"/>
        </w:rPr>
        <w:t xml:space="preserve">     </w:t>
      </w:r>
      <w:r w:rsidRPr="00D43F79">
        <w:rPr>
          <w:rFonts w:cstheme="minorHAnsi"/>
        </w:rPr>
        <w:t xml:space="preserve">City: </w:t>
      </w:r>
      <w:r w:rsidRPr="00E30F6E">
        <w:rPr>
          <w:rFonts w:cstheme="minorHAnsi"/>
          <w:b/>
          <w:bCs/>
          <w:i/>
          <w:iCs/>
          <w:u w:val="single"/>
        </w:rPr>
        <w:fldChar w:fldCharType="begin">
          <w:ffData>
            <w:name w:val="Text2"/>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0025544E" w:rsidRPr="00E30F6E">
        <w:rPr>
          <w:rFonts w:cstheme="minorHAnsi"/>
          <w:b/>
          <w:bCs/>
          <w:i/>
          <w:iCs/>
          <w:noProof/>
          <w:u w:val="single"/>
        </w:rPr>
        <w:t>Phoenix</w:t>
      </w:r>
      <w:r w:rsidRPr="00E30F6E">
        <w:rPr>
          <w:rFonts w:cstheme="minorHAnsi"/>
          <w:b/>
          <w:bCs/>
          <w:i/>
          <w:iCs/>
          <w:u w:val="single"/>
        </w:rPr>
        <w:fldChar w:fldCharType="end"/>
      </w:r>
      <w:r w:rsidRPr="00D43F79">
        <w:rPr>
          <w:rFonts w:cstheme="minorHAnsi"/>
        </w:rPr>
        <w:t xml:space="preserve"> </w:t>
      </w:r>
      <w:r w:rsidR="009A55D0">
        <w:rPr>
          <w:rFonts w:cstheme="minorHAnsi"/>
        </w:rPr>
        <w:t xml:space="preserve">     </w:t>
      </w:r>
      <w:r w:rsidRPr="00D43F79">
        <w:rPr>
          <w:rFonts w:cstheme="minorHAnsi"/>
        </w:rPr>
        <w:t xml:space="preserve">Business Phone: </w:t>
      </w:r>
      <w:r w:rsidRPr="00E30F6E">
        <w:rPr>
          <w:rFonts w:cstheme="minorHAnsi"/>
          <w:b/>
          <w:bCs/>
          <w:i/>
          <w:iCs/>
          <w:u w:val="single"/>
        </w:rPr>
        <w:fldChar w:fldCharType="begin">
          <w:ffData>
            <w:name w:val="Text3"/>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0025544E" w:rsidRPr="00E30F6E">
        <w:rPr>
          <w:rFonts w:cstheme="minorHAnsi"/>
          <w:b/>
          <w:bCs/>
          <w:i/>
          <w:iCs/>
          <w:noProof/>
          <w:u w:val="single"/>
        </w:rPr>
        <w:t>623-915-5811</w:t>
      </w:r>
      <w:r w:rsidRPr="00E30F6E">
        <w:rPr>
          <w:rFonts w:cstheme="minorHAnsi"/>
          <w:b/>
          <w:bCs/>
          <w:i/>
          <w:iCs/>
          <w:u w:val="single"/>
        </w:rPr>
        <w:fldChar w:fldCharType="end"/>
      </w:r>
    </w:p>
    <w:p w14:paraId="4C96218D" w14:textId="7523BB1B" w:rsidR="00D57EF9" w:rsidRPr="00D43F79" w:rsidRDefault="00D57EF9" w:rsidP="00D57EF9">
      <w:pPr>
        <w:rPr>
          <w:rFonts w:cstheme="minorHAnsi"/>
        </w:rPr>
      </w:pPr>
      <w:r w:rsidRPr="00D43F79">
        <w:rPr>
          <w:rFonts w:cstheme="minorHAnsi"/>
        </w:rPr>
        <w:t xml:space="preserve">Contact Person: </w:t>
      </w:r>
      <w:r w:rsidRPr="00E30F6E">
        <w:rPr>
          <w:rFonts w:cstheme="minorHAnsi"/>
          <w:b/>
          <w:bCs/>
          <w:i/>
          <w:iCs/>
          <w:u w:val="single"/>
        </w:rPr>
        <w:fldChar w:fldCharType="begin">
          <w:ffData>
            <w:name w:val="Text4"/>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u w:val="single"/>
        </w:rPr>
        <w:fldChar w:fldCharType="end"/>
      </w:r>
      <w:r w:rsidRPr="00D43F79">
        <w:rPr>
          <w:rFonts w:cstheme="minorHAnsi"/>
        </w:rPr>
        <w:t xml:space="preserve"> </w:t>
      </w:r>
      <w:r w:rsidR="009A55D0">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6920BC5" w14:textId="77777777" w:rsidR="00D57EF9" w:rsidRPr="00D43F79" w:rsidRDefault="00D57EF9" w:rsidP="00D57EF9">
      <w:pPr>
        <w:rPr>
          <w:rFonts w:cstheme="minorHAnsi"/>
        </w:rPr>
      </w:pPr>
      <w:r w:rsidRPr="00D43F79">
        <w:rPr>
          <w:rFonts w:cstheme="minorHAnsi"/>
        </w:rPr>
        <w:t xml:space="preserve">Email: </w:t>
      </w:r>
      <w:r w:rsidRPr="00E30F6E">
        <w:rPr>
          <w:rFonts w:cstheme="minorHAnsi"/>
          <w:b/>
          <w:bCs/>
          <w:i/>
          <w:iCs/>
          <w:u w:val="single"/>
        </w:rPr>
        <w:fldChar w:fldCharType="begin">
          <w:ffData>
            <w:name w:val="Text5"/>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u w:val="single"/>
        </w:rPr>
        <w:fldChar w:fldCharType="end"/>
      </w:r>
      <w:r w:rsidRPr="00D43F79">
        <w:rPr>
          <w:rFonts w:cstheme="minorHAnsi"/>
        </w:rPr>
        <w:t xml:space="preserve">  Website: </w:t>
      </w:r>
      <w:r w:rsidRPr="00E30F6E">
        <w:rPr>
          <w:rFonts w:cstheme="minorHAnsi"/>
          <w:b/>
          <w:bCs/>
          <w:i/>
          <w:iCs/>
          <w:u w:val="single"/>
        </w:rPr>
        <w:fldChar w:fldCharType="begin">
          <w:ffData>
            <w:name w:val="Text6"/>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noProof/>
          <w:u w:val="single"/>
        </w:rPr>
        <w:t> </w:t>
      </w:r>
      <w:r w:rsidRPr="00E30F6E">
        <w:rPr>
          <w:rFonts w:cstheme="minorHAnsi"/>
          <w:b/>
          <w:bCs/>
          <w:i/>
          <w:iCs/>
          <w:u w:val="single"/>
        </w:rPr>
        <w:fldChar w:fldCharType="end"/>
      </w:r>
    </w:p>
    <w:p w14:paraId="1BDA4D79" w14:textId="3235776C" w:rsidR="00D57EF9" w:rsidRDefault="00D57EF9" w:rsidP="00D57EF9">
      <w:pPr>
        <w:pBdr>
          <w:bottom w:val="single" w:sz="12" w:space="1" w:color="auto"/>
        </w:pBdr>
        <w:rPr>
          <w:rFonts w:cstheme="minorHAnsi"/>
        </w:rPr>
      </w:pPr>
      <w:r w:rsidRPr="00D43F79">
        <w:rPr>
          <w:rFonts w:cstheme="minorHAnsi"/>
        </w:rPr>
        <w:t xml:space="preserve">Notes: </w:t>
      </w:r>
      <w:r w:rsidRPr="00E30F6E">
        <w:rPr>
          <w:rFonts w:cstheme="minorHAnsi"/>
          <w:b/>
          <w:bCs/>
          <w:i/>
          <w:iCs/>
          <w:u w:val="single"/>
        </w:rPr>
        <w:fldChar w:fldCharType="begin">
          <w:ffData>
            <w:name w:val="Text7"/>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0025544E" w:rsidRPr="00E30F6E">
        <w:rPr>
          <w:rFonts w:cstheme="minorHAnsi"/>
          <w:b/>
          <w:bCs/>
          <w:i/>
          <w:iCs/>
          <w:noProof/>
          <w:u w:val="single"/>
        </w:rPr>
        <w:t>Case by Case with SO's</w:t>
      </w:r>
      <w:r w:rsidRPr="00E30F6E">
        <w:rPr>
          <w:rFonts w:cstheme="minorHAnsi"/>
          <w:b/>
          <w:bCs/>
          <w:i/>
          <w:iCs/>
          <w:u w:val="single"/>
        </w:rPr>
        <w:fldChar w:fldCharType="end"/>
      </w:r>
      <w:r w:rsidRPr="00D43F79">
        <w:rPr>
          <w:rFonts w:cstheme="minorHAnsi"/>
        </w:rPr>
        <w:tab/>
        <w:t xml:space="preserve">Updated: </w:t>
      </w:r>
      <w:r w:rsidRPr="00E30F6E">
        <w:rPr>
          <w:rFonts w:cstheme="minorHAnsi"/>
          <w:b/>
          <w:bCs/>
          <w:i/>
          <w:iCs/>
          <w:u w:val="single"/>
        </w:rPr>
        <w:fldChar w:fldCharType="begin">
          <w:ffData>
            <w:name w:val="Text8"/>
            <w:enabled/>
            <w:calcOnExit w:val="0"/>
            <w:textInput/>
          </w:ffData>
        </w:fldChar>
      </w:r>
      <w:r w:rsidRPr="00E30F6E">
        <w:rPr>
          <w:rFonts w:cstheme="minorHAnsi"/>
          <w:b/>
          <w:bCs/>
          <w:i/>
          <w:iCs/>
          <w:u w:val="single"/>
        </w:rPr>
        <w:instrText xml:space="preserve"> FORMTEXT </w:instrText>
      </w:r>
      <w:r w:rsidRPr="00E30F6E">
        <w:rPr>
          <w:rFonts w:cstheme="minorHAnsi"/>
          <w:b/>
          <w:bCs/>
          <w:i/>
          <w:iCs/>
          <w:u w:val="single"/>
        </w:rPr>
      </w:r>
      <w:r w:rsidRPr="00E30F6E">
        <w:rPr>
          <w:rFonts w:cstheme="minorHAnsi"/>
          <w:b/>
          <w:bCs/>
          <w:i/>
          <w:iCs/>
          <w:u w:val="single"/>
        </w:rPr>
        <w:fldChar w:fldCharType="separate"/>
      </w:r>
      <w:r w:rsidR="0025544E" w:rsidRPr="00E30F6E">
        <w:rPr>
          <w:rFonts w:cstheme="minorHAnsi"/>
          <w:b/>
          <w:bCs/>
          <w:i/>
          <w:iCs/>
          <w:noProof/>
          <w:u w:val="single"/>
        </w:rPr>
        <w:t xml:space="preserve">Feb </w:t>
      </w:r>
      <w:r w:rsidR="00E535CA" w:rsidRPr="00E535CA">
        <w:rPr>
          <w:rFonts w:cstheme="minorHAnsi"/>
          <w:b/>
          <w:bCs/>
          <w:i/>
          <w:iCs/>
          <w:noProof/>
          <w:u w:val="single"/>
        </w:rPr>
        <w:t>20</w:t>
      </w:r>
      <w:r w:rsidR="0025544E" w:rsidRPr="00E30F6E">
        <w:rPr>
          <w:rFonts w:cstheme="minorHAnsi"/>
          <w:b/>
          <w:bCs/>
          <w:i/>
          <w:iCs/>
          <w:noProof/>
          <w:u w:val="single"/>
        </w:rPr>
        <w:t>22</w:t>
      </w:r>
      <w:r w:rsidRPr="00E30F6E">
        <w:rPr>
          <w:rFonts w:cstheme="minorHAnsi"/>
          <w:b/>
          <w:bCs/>
          <w:i/>
          <w:iCs/>
          <w:u w:val="single"/>
        </w:rPr>
        <w:fldChar w:fldCharType="end"/>
      </w:r>
    </w:p>
    <w:p w14:paraId="20DAEAAF" w14:textId="489900BF" w:rsidR="00D57EF9" w:rsidRPr="00D43F79" w:rsidRDefault="00D57EF9" w:rsidP="00D57EF9">
      <w:pPr>
        <w:rPr>
          <w:rFonts w:cstheme="minorHAnsi"/>
        </w:rPr>
      </w:pPr>
      <w:r w:rsidRPr="00D43F79">
        <w:rPr>
          <w:rFonts w:cstheme="minorHAnsi"/>
        </w:rPr>
        <w:t xml:space="preserve">Company Name: </w:t>
      </w:r>
      <w:r w:rsidRPr="0074541C">
        <w:rPr>
          <w:rFonts w:cstheme="minorHAnsi"/>
          <w:b/>
          <w:bCs/>
          <w:i/>
          <w:iCs/>
          <w:u w:val="single"/>
        </w:rPr>
        <w:fldChar w:fldCharType="begin">
          <w:ffData>
            <w:name w:val="Text1"/>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25544E" w:rsidRPr="0074541C">
        <w:rPr>
          <w:rFonts w:cstheme="minorHAnsi"/>
          <w:b/>
          <w:bCs/>
          <w:i/>
          <w:iCs/>
          <w:noProof/>
          <w:u w:val="single"/>
        </w:rPr>
        <w:t>Cirtech Connect</w:t>
      </w:r>
      <w:r w:rsidRPr="0074541C">
        <w:rPr>
          <w:rFonts w:cstheme="minorHAnsi"/>
          <w:b/>
          <w:bCs/>
          <w:i/>
          <w:iCs/>
          <w:u w:val="single"/>
        </w:rPr>
        <w:fldChar w:fldCharType="end"/>
      </w:r>
      <w:r w:rsidRPr="00D43F79">
        <w:rPr>
          <w:rFonts w:cstheme="minorHAnsi"/>
        </w:rPr>
        <w:t xml:space="preserve"> </w:t>
      </w:r>
      <w:r w:rsidR="009A55D0">
        <w:rPr>
          <w:rFonts w:cstheme="minorHAnsi"/>
        </w:rPr>
        <w:t xml:space="preserve">     </w:t>
      </w:r>
      <w:r w:rsidRPr="00D43F79">
        <w:rPr>
          <w:rFonts w:cstheme="minorHAnsi"/>
        </w:rPr>
        <w:t xml:space="preserve">City: </w:t>
      </w:r>
      <w:r w:rsidRPr="0074541C">
        <w:rPr>
          <w:rFonts w:cstheme="minorHAnsi"/>
          <w:b/>
          <w:bCs/>
          <w:i/>
          <w:iCs/>
          <w:u w:val="single"/>
        </w:rPr>
        <w:fldChar w:fldCharType="begin">
          <w:ffData>
            <w:name w:val="Text2"/>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25544E" w:rsidRPr="0074541C">
        <w:rPr>
          <w:rFonts w:cstheme="minorHAnsi"/>
          <w:b/>
          <w:bCs/>
          <w:i/>
          <w:iCs/>
          <w:noProof/>
          <w:u w:val="single"/>
        </w:rPr>
        <w:t>Phoenix</w:t>
      </w:r>
      <w:r w:rsidRPr="0074541C">
        <w:rPr>
          <w:rFonts w:cstheme="minorHAnsi"/>
          <w:b/>
          <w:bCs/>
          <w:i/>
          <w:iCs/>
          <w:u w:val="single"/>
        </w:rPr>
        <w:fldChar w:fldCharType="end"/>
      </w:r>
      <w:r w:rsidRPr="00D43F79">
        <w:rPr>
          <w:rFonts w:cstheme="minorHAnsi"/>
        </w:rPr>
        <w:t xml:space="preserve"> </w:t>
      </w:r>
      <w:r w:rsidR="009A55D0">
        <w:rPr>
          <w:rFonts w:cstheme="minorHAnsi"/>
        </w:rPr>
        <w:t xml:space="preserve">     </w:t>
      </w:r>
      <w:r w:rsidRPr="00D43F79">
        <w:rPr>
          <w:rFonts w:cstheme="minorHAnsi"/>
        </w:rPr>
        <w:t xml:space="preserve">Business Phone: </w:t>
      </w:r>
      <w:r w:rsidRPr="0074541C">
        <w:rPr>
          <w:rFonts w:cstheme="minorHAnsi"/>
          <w:b/>
          <w:bCs/>
          <w:i/>
          <w:iCs/>
          <w:u w:val="single"/>
        </w:rPr>
        <w:fldChar w:fldCharType="begin">
          <w:ffData>
            <w:name w:val="Text3"/>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25544E" w:rsidRPr="0074541C">
        <w:rPr>
          <w:rFonts w:cstheme="minorHAnsi"/>
          <w:b/>
          <w:bCs/>
          <w:i/>
          <w:iCs/>
          <w:noProof/>
          <w:u w:val="single"/>
        </w:rPr>
        <w:t>480-455-1537</w:t>
      </w:r>
      <w:r w:rsidRPr="0074541C">
        <w:rPr>
          <w:rFonts w:cstheme="minorHAnsi"/>
          <w:b/>
          <w:bCs/>
          <w:i/>
          <w:iCs/>
          <w:u w:val="single"/>
        </w:rPr>
        <w:fldChar w:fldCharType="end"/>
      </w:r>
    </w:p>
    <w:p w14:paraId="0969F93E" w14:textId="2C077C27" w:rsidR="00D57EF9" w:rsidRPr="00D43F79" w:rsidRDefault="00D57EF9" w:rsidP="00D57EF9">
      <w:pPr>
        <w:rPr>
          <w:rFonts w:cstheme="minorHAnsi"/>
        </w:rPr>
      </w:pPr>
      <w:r w:rsidRPr="00D43F79">
        <w:rPr>
          <w:rFonts w:cstheme="minorHAnsi"/>
        </w:rPr>
        <w:t xml:space="preserve">Contact Person: </w:t>
      </w:r>
      <w:r w:rsidRPr="0074541C">
        <w:rPr>
          <w:rFonts w:cstheme="minorHAnsi"/>
          <w:b/>
          <w:bCs/>
          <w:i/>
          <w:iCs/>
          <w:u w:val="single"/>
        </w:rPr>
        <w:fldChar w:fldCharType="begin">
          <w:ffData>
            <w:name w:val="Text4"/>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AC188F">
        <w:rPr>
          <w:rFonts w:cstheme="minorHAnsi"/>
          <w:b/>
          <w:bCs/>
          <w:i/>
          <w:iCs/>
          <w:noProof/>
          <w:u w:val="single"/>
        </w:rPr>
        <w:t xml:space="preserve">David Bonner </w:t>
      </w:r>
      <w:r w:rsidR="00B93081">
        <w:rPr>
          <w:rFonts w:cstheme="minorHAnsi"/>
          <w:b/>
          <w:bCs/>
          <w:i/>
          <w:iCs/>
          <w:noProof/>
          <w:u w:val="single"/>
        </w:rPr>
        <w:t>404 825-1271</w:t>
      </w:r>
      <w:r w:rsidRPr="0074541C">
        <w:rPr>
          <w:rFonts w:cstheme="minorHAnsi"/>
          <w:b/>
          <w:bCs/>
          <w:i/>
          <w:iCs/>
          <w:u w:val="single"/>
        </w:rPr>
        <w:fldChar w:fldCharType="end"/>
      </w:r>
      <w:r w:rsidRPr="00D43F79">
        <w:rPr>
          <w:rFonts w:cstheme="minorHAnsi"/>
        </w:rPr>
        <w:t xml:space="preserve"> </w:t>
      </w:r>
      <w:r w:rsidR="009A55D0">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18B85CE" w14:textId="22DCEDD4" w:rsidR="00D57EF9" w:rsidRPr="00D43F79" w:rsidRDefault="00D57EF9" w:rsidP="00D57EF9">
      <w:pPr>
        <w:rPr>
          <w:rFonts w:cstheme="minorHAnsi"/>
        </w:rPr>
      </w:pPr>
      <w:r w:rsidRPr="00D43F79">
        <w:rPr>
          <w:rFonts w:cstheme="minorHAnsi"/>
        </w:rPr>
        <w:t xml:space="preserve">Email: </w:t>
      </w:r>
      <w:r w:rsidRPr="0074541C">
        <w:rPr>
          <w:rFonts w:cstheme="minorHAnsi"/>
          <w:b/>
          <w:bCs/>
          <w:i/>
          <w:iCs/>
          <w:u w:val="single"/>
        </w:rPr>
        <w:fldChar w:fldCharType="begin">
          <w:ffData>
            <w:name w:val="Text5"/>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B93081">
        <w:rPr>
          <w:rFonts w:cstheme="minorHAnsi"/>
          <w:b/>
          <w:bCs/>
          <w:i/>
          <w:iCs/>
          <w:noProof/>
          <w:u w:val="single"/>
        </w:rPr>
        <w:t>david.bonner@americold.com</w:t>
      </w:r>
      <w:r w:rsidRPr="0074541C">
        <w:rPr>
          <w:rFonts w:cstheme="minorHAnsi"/>
          <w:b/>
          <w:bCs/>
          <w:i/>
          <w:iCs/>
          <w:u w:val="single"/>
        </w:rPr>
        <w:fldChar w:fldCharType="end"/>
      </w:r>
      <w:r w:rsidRPr="00D43F79">
        <w:rPr>
          <w:rFonts w:cstheme="minorHAnsi"/>
        </w:rPr>
        <w:t xml:space="preserve">  </w:t>
      </w:r>
      <w:r w:rsidR="009A55D0">
        <w:rPr>
          <w:rFonts w:cstheme="minorHAnsi"/>
        </w:rPr>
        <w:t xml:space="preserve">     </w:t>
      </w:r>
      <w:r w:rsidRPr="00D43F79">
        <w:rPr>
          <w:rFonts w:cstheme="minorHAnsi"/>
        </w:rPr>
        <w:t xml:space="preserve">Website: </w:t>
      </w:r>
      <w:r w:rsidRPr="0074541C">
        <w:rPr>
          <w:rFonts w:cstheme="minorHAnsi"/>
          <w:b/>
          <w:bCs/>
          <w:i/>
          <w:iCs/>
          <w:u w:val="single"/>
        </w:rPr>
        <w:fldChar w:fldCharType="begin">
          <w:ffData>
            <w:name w:val="Text6"/>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p>
    <w:p w14:paraId="20991837" w14:textId="5F904690" w:rsidR="00D57EF9" w:rsidRDefault="00D57EF9" w:rsidP="00D57EF9">
      <w:pPr>
        <w:pBdr>
          <w:bottom w:val="single" w:sz="12" w:space="1" w:color="auto"/>
        </w:pBdr>
        <w:rPr>
          <w:rFonts w:cstheme="minorHAnsi"/>
        </w:rPr>
      </w:pPr>
      <w:r w:rsidRPr="00D43F79">
        <w:rPr>
          <w:rFonts w:cstheme="minorHAnsi"/>
        </w:rPr>
        <w:t xml:space="preserve">Notes: </w:t>
      </w:r>
      <w:r w:rsidRPr="0074541C">
        <w:rPr>
          <w:rFonts w:cstheme="minorHAnsi"/>
          <w:b/>
          <w:bCs/>
          <w:i/>
          <w:iCs/>
          <w:u w:val="single"/>
        </w:rPr>
        <w:fldChar w:fldCharType="begin">
          <w:ffData>
            <w:name w:val="Text7"/>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8A4B41">
        <w:rPr>
          <w:rFonts w:cstheme="minorHAnsi"/>
          <w:b/>
          <w:bCs/>
          <w:i/>
          <w:iCs/>
          <w:noProof/>
          <w:u w:val="single"/>
        </w:rPr>
        <w:t xml:space="preserve">Trained in forklifts, </w:t>
      </w:r>
      <w:r w:rsidR="00AB565E">
        <w:rPr>
          <w:rFonts w:cstheme="minorHAnsi"/>
          <w:b/>
          <w:bCs/>
          <w:i/>
          <w:iCs/>
          <w:noProof/>
          <w:u w:val="single"/>
        </w:rPr>
        <w:t>starts at $19.28 + bonuses</w:t>
      </w:r>
      <w:r w:rsidRPr="0074541C">
        <w:rPr>
          <w:rFonts w:cstheme="minorHAnsi"/>
          <w:b/>
          <w:bCs/>
          <w:i/>
          <w:iCs/>
          <w:u w:val="single"/>
        </w:rPr>
        <w:fldChar w:fldCharType="end"/>
      </w:r>
      <w:r w:rsidRPr="00D43F79">
        <w:rPr>
          <w:rFonts w:cstheme="minorHAnsi"/>
        </w:rPr>
        <w:tab/>
        <w:t xml:space="preserve">Updated: </w:t>
      </w:r>
      <w:r w:rsidRPr="0074541C">
        <w:rPr>
          <w:rFonts w:cstheme="minorHAnsi"/>
          <w:b/>
          <w:bCs/>
          <w:i/>
          <w:iCs/>
          <w:u w:val="single"/>
        </w:rPr>
        <w:fldChar w:fldCharType="begin">
          <w:ffData>
            <w:name w:val="Text8"/>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 xml:space="preserve">May </w:t>
      </w:r>
      <w:r w:rsidR="00E535CA" w:rsidRPr="00E535CA">
        <w:rPr>
          <w:rFonts w:cstheme="minorHAnsi"/>
          <w:b/>
          <w:bCs/>
          <w:i/>
          <w:iCs/>
          <w:noProof/>
          <w:u w:val="single"/>
        </w:rPr>
        <w:t>20</w:t>
      </w:r>
      <w:r w:rsidR="00FD00D2" w:rsidRPr="0074541C">
        <w:rPr>
          <w:rFonts w:cstheme="minorHAnsi"/>
          <w:b/>
          <w:bCs/>
          <w:i/>
          <w:iCs/>
          <w:noProof/>
          <w:u w:val="single"/>
        </w:rPr>
        <w:t>22</w:t>
      </w:r>
      <w:r w:rsidRPr="0074541C">
        <w:rPr>
          <w:rFonts w:cstheme="minorHAnsi"/>
          <w:b/>
          <w:bCs/>
          <w:i/>
          <w:iCs/>
          <w:u w:val="single"/>
        </w:rPr>
        <w:fldChar w:fldCharType="end"/>
      </w:r>
    </w:p>
    <w:p w14:paraId="2C42AA6F" w14:textId="5BF6CEF7" w:rsidR="00D57EF9" w:rsidRPr="00D43F79" w:rsidRDefault="00D57EF9" w:rsidP="00D57EF9">
      <w:pPr>
        <w:rPr>
          <w:rFonts w:cstheme="minorHAnsi"/>
        </w:rPr>
      </w:pPr>
      <w:r w:rsidRPr="00D43F79">
        <w:rPr>
          <w:rFonts w:cstheme="minorHAnsi"/>
        </w:rPr>
        <w:t xml:space="preserve">Company Name: </w:t>
      </w:r>
      <w:r w:rsidRPr="0074541C">
        <w:rPr>
          <w:rFonts w:cstheme="minorHAnsi"/>
          <w:b/>
          <w:bCs/>
          <w:i/>
          <w:iCs/>
          <w:u w:val="single"/>
        </w:rPr>
        <w:fldChar w:fldCharType="begin">
          <w:ffData>
            <w:name w:val="Text1"/>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Crown Componets</w:t>
      </w:r>
      <w:r w:rsidRPr="0074541C">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City: </w:t>
      </w:r>
      <w:r w:rsidRPr="0074541C">
        <w:rPr>
          <w:rFonts w:cstheme="minorHAnsi"/>
          <w:b/>
          <w:bCs/>
          <w:i/>
          <w:iCs/>
          <w:u w:val="single"/>
        </w:rPr>
        <w:fldChar w:fldCharType="begin">
          <w:ffData>
            <w:name w:val="Text2"/>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Tolleson</w:t>
      </w:r>
      <w:r w:rsidRPr="0074541C">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Business Phone: </w:t>
      </w:r>
      <w:r w:rsidRPr="0074541C">
        <w:rPr>
          <w:rFonts w:cstheme="minorHAnsi"/>
          <w:b/>
          <w:bCs/>
          <w:i/>
          <w:iCs/>
          <w:u w:val="single"/>
        </w:rPr>
        <w:fldChar w:fldCharType="begin">
          <w:ffData>
            <w:name w:val="Text3"/>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623-755-2078</w:t>
      </w:r>
      <w:r w:rsidRPr="0074541C">
        <w:rPr>
          <w:rFonts w:cstheme="minorHAnsi"/>
          <w:b/>
          <w:bCs/>
          <w:i/>
          <w:iCs/>
          <w:u w:val="single"/>
        </w:rPr>
        <w:fldChar w:fldCharType="end"/>
      </w:r>
    </w:p>
    <w:p w14:paraId="14911D7F" w14:textId="148D2844" w:rsidR="00D57EF9" w:rsidRPr="00D43F79" w:rsidRDefault="00D57EF9" w:rsidP="00D57EF9">
      <w:pPr>
        <w:rPr>
          <w:rFonts w:cstheme="minorHAnsi"/>
        </w:rPr>
      </w:pPr>
      <w:r w:rsidRPr="00D43F79">
        <w:rPr>
          <w:rFonts w:cstheme="minorHAnsi"/>
        </w:rPr>
        <w:t xml:space="preserve">Contact Person: </w:t>
      </w:r>
      <w:r w:rsidRPr="0074541C">
        <w:rPr>
          <w:rFonts w:cstheme="minorHAnsi"/>
          <w:b/>
          <w:bCs/>
          <w:i/>
          <w:iCs/>
          <w:u w:val="single"/>
        </w:rPr>
        <w:fldChar w:fldCharType="begin">
          <w:ffData>
            <w:name w:val="Text4"/>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E255B51" w14:textId="77777777" w:rsidR="00D57EF9" w:rsidRPr="00D43F79" w:rsidRDefault="00D57EF9" w:rsidP="00D57EF9">
      <w:pPr>
        <w:rPr>
          <w:rFonts w:cstheme="minorHAnsi"/>
        </w:rPr>
      </w:pPr>
      <w:r w:rsidRPr="00D43F79">
        <w:rPr>
          <w:rFonts w:cstheme="minorHAnsi"/>
        </w:rPr>
        <w:t xml:space="preserve">Email: </w:t>
      </w:r>
      <w:r w:rsidRPr="0074541C">
        <w:rPr>
          <w:rFonts w:cstheme="minorHAnsi"/>
          <w:b/>
          <w:bCs/>
          <w:i/>
          <w:iCs/>
          <w:u w:val="single"/>
        </w:rPr>
        <w:fldChar w:fldCharType="begin">
          <w:ffData>
            <w:name w:val="Text5"/>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r w:rsidRPr="00D43F79">
        <w:rPr>
          <w:rFonts w:cstheme="minorHAnsi"/>
        </w:rPr>
        <w:t xml:space="preserve">  Website: </w:t>
      </w:r>
      <w:r w:rsidRPr="0074541C">
        <w:rPr>
          <w:rFonts w:cstheme="minorHAnsi"/>
          <w:b/>
          <w:bCs/>
          <w:i/>
          <w:iCs/>
          <w:u w:val="single"/>
        </w:rPr>
        <w:fldChar w:fldCharType="begin">
          <w:ffData>
            <w:name w:val="Text6"/>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p>
    <w:p w14:paraId="1A2D0586" w14:textId="38EC89BF" w:rsidR="00D57EF9" w:rsidRDefault="00D57EF9" w:rsidP="00D57EF9">
      <w:pPr>
        <w:pBdr>
          <w:bottom w:val="single" w:sz="12" w:space="1" w:color="auto"/>
        </w:pBdr>
        <w:rPr>
          <w:rFonts w:cstheme="minorHAnsi"/>
        </w:rPr>
      </w:pPr>
      <w:r w:rsidRPr="00D43F79">
        <w:rPr>
          <w:rFonts w:cstheme="minorHAnsi"/>
        </w:rPr>
        <w:t xml:space="preserve">Notes: </w:t>
      </w:r>
      <w:r w:rsidRPr="0074541C">
        <w:rPr>
          <w:rFonts w:cstheme="minorHAnsi"/>
          <w:b/>
          <w:bCs/>
          <w:i/>
          <w:iCs/>
          <w:u w:val="single"/>
        </w:rPr>
        <w:fldChar w:fldCharType="begin">
          <w:ffData>
            <w:name w:val="Text7"/>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r w:rsidRPr="00D43F79">
        <w:rPr>
          <w:rFonts w:cstheme="minorHAnsi"/>
        </w:rPr>
        <w:tab/>
        <w:t xml:space="preserve">Updated: </w:t>
      </w:r>
      <w:r w:rsidRPr="0074541C">
        <w:rPr>
          <w:rFonts w:cstheme="minorHAnsi"/>
          <w:b/>
          <w:bCs/>
          <w:i/>
          <w:iCs/>
          <w:u w:val="single"/>
        </w:rPr>
        <w:fldChar w:fldCharType="begin">
          <w:ffData>
            <w:name w:val="Text8"/>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 xml:space="preserve">Nov </w:t>
      </w:r>
      <w:r w:rsidR="00E535CA" w:rsidRPr="00E535CA">
        <w:rPr>
          <w:rFonts w:cstheme="minorHAnsi"/>
          <w:b/>
          <w:bCs/>
          <w:i/>
          <w:iCs/>
          <w:noProof/>
          <w:u w:val="single"/>
        </w:rPr>
        <w:t>20</w:t>
      </w:r>
      <w:r w:rsidR="00FD00D2" w:rsidRPr="0074541C">
        <w:rPr>
          <w:rFonts w:cstheme="minorHAnsi"/>
          <w:b/>
          <w:bCs/>
          <w:i/>
          <w:iCs/>
          <w:noProof/>
          <w:u w:val="single"/>
        </w:rPr>
        <w:t>21</w:t>
      </w:r>
      <w:r w:rsidRPr="0074541C">
        <w:rPr>
          <w:rFonts w:cstheme="minorHAnsi"/>
          <w:b/>
          <w:bCs/>
          <w:i/>
          <w:iCs/>
          <w:u w:val="single"/>
        </w:rPr>
        <w:fldChar w:fldCharType="end"/>
      </w:r>
    </w:p>
    <w:p w14:paraId="4C39AA04" w14:textId="343BACAD" w:rsidR="00D57EF9" w:rsidRPr="00D43F79" w:rsidRDefault="00D57EF9" w:rsidP="00D57EF9">
      <w:pPr>
        <w:rPr>
          <w:rFonts w:cstheme="minorHAnsi"/>
        </w:rPr>
      </w:pPr>
      <w:r w:rsidRPr="00D43F79">
        <w:rPr>
          <w:rFonts w:cstheme="minorHAnsi"/>
        </w:rPr>
        <w:t xml:space="preserve">Company Name: </w:t>
      </w:r>
      <w:r w:rsidRPr="0074541C">
        <w:rPr>
          <w:rFonts w:cstheme="minorHAnsi"/>
          <w:b/>
          <w:bCs/>
          <w:i/>
          <w:iCs/>
          <w:u w:val="single"/>
        </w:rPr>
        <w:fldChar w:fldCharType="begin">
          <w:ffData>
            <w:name w:val="Text1"/>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Dickens Quality Demolition</w:t>
      </w:r>
      <w:r w:rsidRPr="0074541C">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City: </w:t>
      </w:r>
      <w:r w:rsidRPr="0074541C">
        <w:rPr>
          <w:rFonts w:cstheme="minorHAnsi"/>
          <w:b/>
          <w:bCs/>
          <w:i/>
          <w:iCs/>
          <w:u w:val="single"/>
        </w:rPr>
        <w:fldChar w:fldCharType="begin">
          <w:ffData>
            <w:name w:val="Text2"/>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Phoenix</w:t>
      </w:r>
      <w:r w:rsidRPr="0074541C">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Business Phone: </w:t>
      </w:r>
      <w:r w:rsidRPr="0074541C">
        <w:rPr>
          <w:rFonts w:cstheme="minorHAnsi"/>
          <w:b/>
          <w:bCs/>
          <w:i/>
          <w:iCs/>
          <w:u w:val="single"/>
        </w:rPr>
        <w:fldChar w:fldCharType="begin">
          <w:ffData>
            <w:name w:val="Text3"/>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602-995-7645</w:t>
      </w:r>
      <w:r w:rsidRPr="0074541C">
        <w:rPr>
          <w:rFonts w:cstheme="minorHAnsi"/>
          <w:b/>
          <w:bCs/>
          <w:i/>
          <w:iCs/>
          <w:u w:val="single"/>
        </w:rPr>
        <w:fldChar w:fldCharType="end"/>
      </w:r>
    </w:p>
    <w:p w14:paraId="5B3C281A" w14:textId="6E57DE1A" w:rsidR="00D57EF9" w:rsidRPr="00D43F79" w:rsidRDefault="00D57EF9" w:rsidP="00D57EF9">
      <w:pPr>
        <w:rPr>
          <w:rFonts w:cstheme="minorHAnsi"/>
        </w:rPr>
      </w:pPr>
      <w:r w:rsidRPr="00D43F79">
        <w:rPr>
          <w:rFonts w:cstheme="minorHAnsi"/>
        </w:rPr>
        <w:t xml:space="preserve">Contact Person: </w:t>
      </w:r>
      <w:r w:rsidRPr="0074541C">
        <w:rPr>
          <w:rFonts w:cstheme="minorHAnsi"/>
          <w:b/>
          <w:bCs/>
          <w:i/>
          <w:iCs/>
          <w:u w:val="single"/>
        </w:rPr>
        <w:fldChar w:fldCharType="begin">
          <w:ffData>
            <w:name w:val="Text4"/>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2DDB66AE" w14:textId="77777777" w:rsidR="00D57EF9" w:rsidRPr="00D43F79" w:rsidRDefault="00D57EF9" w:rsidP="00D57EF9">
      <w:pPr>
        <w:rPr>
          <w:rFonts w:cstheme="minorHAnsi"/>
        </w:rPr>
      </w:pPr>
      <w:r w:rsidRPr="00D43F79">
        <w:rPr>
          <w:rFonts w:cstheme="minorHAnsi"/>
        </w:rPr>
        <w:t xml:space="preserve">Email: </w:t>
      </w:r>
      <w:r w:rsidRPr="0074541C">
        <w:rPr>
          <w:rFonts w:cstheme="minorHAnsi"/>
          <w:b/>
          <w:bCs/>
          <w:i/>
          <w:iCs/>
          <w:u w:val="single"/>
        </w:rPr>
        <w:fldChar w:fldCharType="begin">
          <w:ffData>
            <w:name w:val="Text5"/>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r w:rsidRPr="00D43F79">
        <w:rPr>
          <w:rFonts w:cstheme="minorHAnsi"/>
        </w:rPr>
        <w:t xml:space="preserve">  Website: </w:t>
      </w:r>
      <w:r w:rsidRPr="0074541C">
        <w:rPr>
          <w:rFonts w:cstheme="minorHAnsi"/>
          <w:b/>
          <w:bCs/>
          <w:i/>
          <w:iCs/>
          <w:u w:val="single"/>
        </w:rPr>
        <w:fldChar w:fldCharType="begin">
          <w:ffData>
            <w:name w:val="Text6"/>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noProof/>
          <w:u w:val="single"/>
        </w:rPr>
        <w:t> </w:t>
      </w:r>
      <w:r w:rsidRPr="0074541C">
        <w:rPr>
          <w:rFonts w:cstheme="minorHAnsi"/>
          <w:b/>
          <w:bCs/>
          <w:i/>
          <w:iCs/>
          <w:u w:val="single"/>
        </w:rPr>
        <w:fldChar w:fldCharType="end"/>
      </w:r>
    </w:p>
    <w:p w14:paraId="54FEF701" w14:textId="45582E42" w:rsidR="00D57EF9" w:rsidRDefault="00D57EF9" w:rsidP="00D57EF9">
      <w:pPr>
        <w:pBdr>
          <w:bottom w:val="single" w:sz="12" w:space="1" w:color="auto"/>
        </w:pBdr>
        <w:rPr>
          <w:rFonts w:cstheme="minorHAnsi"/>
        </w:rPr>
      </w:pPr>
      <w:r w:rsidRPr="00D43F79">
        <w:rPr>
          <w:rFonts w:cstheme="minorHAnsi"/>
        </w:rPr>
        <w:t xml:space="preserve">Notes: </w:t>
      </w:r>
      <w:r w:rsidRPr="0074541C">
        <w:rPr>
          <w:rFonts w:cstheme="minorHAnsi"/>
          <w:b/>
          <w:bCs/>
          <w:i/>
          <w:iCs/>
          <w:u w:val="single"/>
        </w:rPr>
        <w:fldChar w:fldCharType="begin">
          <w:ffData>
            <w:name w:val="Text7"/>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656659">
        <w:rPr>
          <w:rFonts w:cstheme="minorHAnsi"/>
          <w:b/>
          <w:bCs/>
          <w:i/>
          <w:iCs/>
          <w:noProof/>
          <w:u w:val="single"/>
        </w:rPr>
        <w:t xml:space="preserve">FT, </w:t>
      </w:r>
      <w:r w:rsidR="00F7120E">
        <w:rPr>
          <w:rFonts w:cstheme="minorHAnsi"/>
          <w:b/>
          <w:bCs/>
          <w:i/>
          <w:iCs/>
          <w:noProof/>
          <w:u w:val="single"/>
        </w:rPr>
        <w:t>$16 start &amp; training, need reliable transportation, nights &amp; weekend</w:t>
      </w:r>
      <w:r w:rsidR="00E23C05">
        <w:rPr>
          <w:rFonts w:cstheme="minorHAnsi"/>
          <w:b/>
          <w:bCs/>
          <w:i/>
          <w:iCs/>
          <w:noProof/>
          <w:u w:val="single"/>
        </w:rPr>
        <w:t xml:space="preserve"> shifts vary, call 7-3:30, will work with PO &amp; places you can't go</w:t>
      </w:r>
      <w:r w:rsidRPr="0074541C">
        <w:rPr>
          <w:rFonts w:cstheme="minorHAnsi"/>
          <w:b/>
          <w:bCs/>
          <w:i/>
          <w:iCs/>
          <w:u w:val="single"/>
        </w:rPr>
        <w:fldChar w:fldCharType="end"/>
      </w:r>
      <w:r w:rsidRPr="00D43F79">
        <w:rPr>
          <w:rFonts w:cstheme="minorHAnsi"/>
        </w:rPr>
        <w:tab/>
        <w:t xml:space="preserve">Updated: </w:t>
      </w:r>
      <w:r w:rsidRPr="0074541C">
        <w:rPr>
          <w:rFonts w:cstheme="minorHAnsi"/>
          <w:b/>
          <w:bCs/>
          <w:i/>
          <w:iCs/>
          <w:u w:val="single"/>
        </w:rPr>
        <w:fldChar w:fldCharType="begin">
          <w:ffData>
            <w:name w:val="Text8"/>
            <w:enabled/>
            <w:calcOnExit w:val="0"/>
            <w:textInput/>
          </w:ffData>
        </w:fldChar>
      </w:r>
      <w:r w:rsidRPr="0074541C">
        <w:rPr>
          <w:rFonts w:cstheme="minorHAnsi"/>
          <w:b/>
          <w:bCs/>
          <w:i/>
          <w:iCs/>
          <w:u w:val="single"/>
        </w:rPr>
        <w:instrText xml:space="preserve"> FORMTEXT </w:instrText>
      </w:r>
      <w:r w:rsidRPr="0074541C">
        <w:rPr>
          <w:rFonts w:cstheme="minorHAnsi"/>
          <w:b/>
          <w:bCs/>
          <w:i/>
          <w:iCs/>
          <w:u w:val="single"/>
        </w:rPr>
      </w:r>
      <w:r w:rsidRPr="0074541C">
        <w:rPr>
          <w:rFonts w:cstheme="minorHAnsi"/>
          <w:b/>
          <w:bCs/>
          <w:i/>
          <w:iCs/>
          <w:u w:val="single"/>
        </w:rPr>
        <w:fldChar w:fldCharType="separate"/>
      </w:r>
      <w:r w:rsidR="00FD00D2" w:rsidRPr="0074541C">
        <w:rPr>
          <w:rFonts w:cstheme="minorHAnsi"/>
          <w:b/>
          <w:bCs/>
          <w:i/>
          <w:iCs/>
          <w:noProof/>
          <w:u w:val="single"/>
        </w:rPr>
        <w:t xml:space="preserve">Mar </w:t>
      </w:r>
      <w:r w:rsidR="00E535CA" w:rsidRPr="00E535CA">
        <w:rPr>
          <w:rFonts w:cstheme="minorHAnsi"/>
          <w:b/>
          <w:bCs/>
          <w:i/>
          <w:iCs/>
          <w:noProof/>
          <w:u w:val="single"/>
        </w:rPr>
        <w:t>20</w:t>
      </w:r>
      <w:r w:rsidR="00FD00D2" w:rsidRPr="0074541C">
        <w:rPr>
          <w:rFonts w:cstheme="minorHAnsi"/>
          <w:b/>
          <w:bCs/>
          <w:i/>
          <w:iCs/>
          <w:noProof/>
          <w:u w:val="single"/>
        </w:rPr>
        <w:t>22</w:t>
      </w:r>
      <w:r w:rsidRPr="0074541C">
        <w:rPr>
          <w:rFonts w:cstheme="minorHAnsi"/>
          <w:b/>
          <w:bCs/>
          <w:i/>
          <w:iCs/>
          <w:u w:val="single"/>
        </w:rPr>
        <w:fldChar w:fldCharType="end"/>
      </w:r>
    </w:p>
    <w:p w14:paraId="410B9EF5" w14:textId="77777777" w:rsidR="008421E6" w:rsidRDefault="008421E6" w:rsidP="00D57EF9">
      <w:pPr>
        <w:rPr>
          <w:rFonts w:cstheme="minorHAnsi"/>
        </w:rPr>
      </w:pPr>
    </w:p>
    <w:p w14:paraId="60E8DBE7" w14:textId="77777777" w:rsidR="008421E6" w:rsidRDefault="008421E6" w:rsidP="00D57EF9">
      <w:pPr>
        <w:rPr>
          <w:rFonts w:cstheme="minorHAnsi"/>
        </w:rPr>
      </w:pPr>
    </w:p>
    <w:p w14:paraId="716EDA47" w14:textId="77777777" w:rsidR="008421E6" w:rsidRDefault="008421E6" w:rsidP="00D57EF9">
      <w:pPr>
        <w:rPr>
          <w:rFonts w:cstheme="minorHAnsi"/>
        </w:rPr>
      </w:pPr>
    </w:p>
    <w:p w14:paraId="7F8F450E" w14:textId="77777777" w:rsidR="008421E6" w:rsidRDefault="008421E6" w:rsidP="00D57EF9">
      <w:pPr>
        <w:rPr>
          <w:rFonts w:cstheme="minorHAnsi"/>
        </w:rPr>
      </w:pPr>
    </w:p>
    <w:p w14:paraId="4A129529" w14:textId="77777777" w:rsidR="00340109" w:rsidRDefault="00340109" w:rsidP="00D57EF9">
      <w:pPr>
        <w:rPr>
          <w:rFonts w:cstheme="minorHAnsi"/>
        </w:rPr>
      </w:pPr>
    </w:p>
    <w:p w14:paraId="5456BA61" w14:textId="6B8AE225" w:rsidR="00D57EF9" w:rsidRPr="00D43F79" w:rsidRDefault="00D57EF9" w:rsidP="00D57EF9">
      <w:pPr>
        <w:rPr>
          <w:rFonts w:cstheme="minorHAnsi"/>
        </w:rPr>
      </w:pPr>
      <w:r w:rsidRPr="00D43F79">
        <w:rPr>
          <w:rFonts w:cstheme="minorHAnsi"/>
        </w:rPr>
        <w:t xml:space="preserve">Company Name: </w:t>
      </w:r>
      <w:r w:rsidRPr="008E7CDE">
        <w:rPr>
          <w:rFonts w:cstheme="minorHAnsi"/>
          <w:b/>
          <w:bCs/>
          <w:i/>
          <w:iCs/>
          <w:u w:val="single"/>
        </w:rPr>
        <w:fldChar w:fldCharType="begin">
          <w:ffData>
            <w:name w:val="Text1"/>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7D0DD4" w:rsidRPr="008E7CDE">
        <w:rPr>
          <w:rFonts w:cstheme="minorHAnsi"/>
          <w:b/>
          <w:bCs/>
          <w:i/>
          <w:iCs/>
          <w:noProof/>
          <w:u w:val="single"/>
        </w:rPr>
        <w:t>Erickson Construction</w:t>
      </w:r>
      <w:r w:rsidRPr="008E7CDE">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City: </w:t>
      </w:r>
      <w:r w:rsidRPr="008E7CDE">
        <w:rPr>
          <w:rFonts w:cstheme="minorHAnsi"/>
          <w:b/>
          <w:bCs/>
          <w:i/>
          <w:iCs/>
          <w:u w:val="single"/>
        </w:rPr>
        <w:fldChar w:fldCharType="begin">
          <w:ffData>
            <w:name w:val="Text2"/>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7D0DD4" w:rsidRPr="008E7CDE">
        <w:rPr>
          <w:rFonts w:cstheme="minorHAnsi"/>
          <w:b/>
          <w:bCs/>
          <w:i/>
          <w:iCs/>
          <w:noProof/>
          <w:u w:val="single"/>
        </w:rPr>
        <w:t>Chandler</w:t>
      </w:r>
      <w:r w:rsidRPr="008E7CDE">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Business Phone: </w:t>
      </w:r>
      <w:r w:rsidRPr="008E7CDE">
        <w:rPr>
          <w:rFonts w:cstheme="minorHAnsi"/>
          <w:b/>
          <w:bCs/>
          <w:i/>
          <w:iCs/>
          <w:u w:val="single"/>
        </w:rPr>
        <w:fldChar w:fldCharType="begin">
          <w:ffData>
            <w:name w:val="Text3"/>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7D0DD4" w:rsidRPr="008E7CDE">
        <w:rPr>
          <w:rFonts w:cstheme="minorHAnsi"/>
          <w:b/>
          <w:bCs/>
          <w:i/>
          <w:iCs/>
          <w:noProof/>
          <w:u w:val="single"/>
        </w:rPr>
        <w:t>480-627-1100</w:t>
      </w:r>
      <w:r w:rsidRPr="008E7CDE">
        <w:rPr>
          <w:rFonts w:cstheme="minorHAnsi"/>
          <w:b/>
          <w:bCs/>
          <w:i/>
          <w:iCs/>
          <w:u w:val="single"/>
        </w:rPr>
        <w:fldChar w:fldCharType="end"/>
      </w:r>
    </w:p>
    <w:p w14:paraId="1E38ECFD" w14:textId="6785E658" w:rsidR="00D57EF9" w:rsidRPr="00D43F79" w:rsidRDefault="00D57EF9" w:rsidP="00D57EF9">
      <w:pPr>
        <w:rPr>
          <w:rFonts w:cstheme="minorHAnsi"/>
        </w:rPr>
      </w:pPr>
      <w:r w:rsidRPr="00D43F79">
        <w:rPr>
          <w:rFonts w:cstheme="minorHAnsi"/>
        </w:rPr>
        <w:t xml:space="preserve">Contact Person: </w:t>
      </w:r>
      <w:r w:rsidRPr="008E7CDE">
        <w:rPr>
          <w:rFonts w:cstheme="minorHAnsi"/>
          <w:b/>
          <w:bCs/>
          <w:i/>
          <w:iCs/>
          <w:u w:val="single"/>
        </w:rPr>
        <w:fldChar w:fldCharType="begin">
          <w:ffData>
            <w:name w:val="Text4"/>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08E85FE9" w14:textId="77777777" w:rsidR="00D57EF9" w:rsidRPr="00D43F79" w:rsidRDefault="00D57EF9" w:rsidP="00D57EF9">
      <w:pPr>
        <w:rPr>
          <w:rFonts w:cstheme="minorHAnsi"/>
        </w:rPr>
      </w:pPr>
      <w:r w:rsidRPr="00D43F79">
        <w:rPr>
          <w:rFonts w:cstheme="minorHAnsi"/>
        </w:rPr>
        <w:t xml:space="preserve">Email: </w:t>
      </w:r>
      <w:r w:rsidRPr="008E7CDE">
        <w:rPr>
          <w:rFonts w:cstheme="minorHAnsi"/>
          <w:b/>
          <w:bCs/>
          <w:i/>
          <w:iCs/>
          <w:u w:val="single"/>
        </w:rPr>
        <w:fldChar w:fldCharType="begin">
          <w:ffData>
            <w:name w:val="Text5"/>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 xml:space="preserve">  Website: </w:t>
      </w:r>
      <w:r w:rsidRPr="008E7CDE">
        <w:rPr>
          <w:rFonts w:cstheme="minorHAnsi"/>
          <w:b/>
          <w:bCs/>
          <w:i/>
          <w:iCs/>
          <w:u w:val="single"/>
        </w:rPr>
        <w:fldChar w:fldCharType="begin">
          <w:ffData>
            <w:name w:val="Text6"/>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p>
    <w:p w14:paraId="55B41162" w14:textId="07FDB24C" w:rsidR="00D57EF9" w:rsidRDefault="00D57EF9" w:rsidP="00D57EF9">
      <w:pPr>
        <w:pBdr>
          <w:bottom w:val="single" w:sz="12" w:space="1" w:color="auto"/>
        </w:pBdr>
        <w:rPr>
          <w:rFonts w:cstheme="minorHAnsi"/>
        </w:rPr>
      </w:pPr>
      <w:r w:rsidRPr="00D43F79">
        <w:rPr>
          <w:rFonts w:cstheme="minorHAnsi"/>
        </w:rPr>
        <w:t xml:space="preserve">Notes: </w:t>
      </w:r>
      <w:r w:rsidRPr="008E7CDE">
        <w:rPr>
          <w:rFonts w:cstheme="minorHAnsi"/>
          <w:b/>
          <w:bCs/>
          <w:i/>
          <w:iCs/>
          <w:u w:val="single"/>
        </w:rPr>
        <w:fldChar w:fldCharType="begin">
          <w:ffData>
            <w:name w:val="Text7"/>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ab/>
        <w:t xml:space="preserve">Updated: </w:t>
      </w:r>
      <w:r w:rsidRPr="008E7CDE">
        <w:rPr>
          <w:rFonts w:cstheme="minorHAnsi"/>
          <w:b/>
          <w:bCs/>
          <w:i/>
          <w:iCs/>
          <w:u w:val="single"/>
        </w:rPr>
        <w:fldChar w:fldCharType="begin">
          <w:ffData>
            <w:name w:val="Text8"/>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7D0DD4" w:rsidRPr="008E7CDE">
        <w:rPr>
          <w:rFonts w:cstheme="minorHAnsi"/>
          <w:b/>
          <w:bCs/>
          <w:i/>
          <w:iCs/>
          <w:noProof/>
          <w:u w:val="single"/>
        </w:rPr>
        <w:t xml:space="preserve">Nov </w:t>
      </w:r>
      <w:r w:rsidR="00E535CA" w:rsidRPr="00E535CA">
        <w:rPr>
          <w:rFonts w:cstheme="minorHAnsi"/>
          <w:b/>
          <w:bCs/>
          <w:i/>
          <w:iCs/>
          <w:noProof/>
          <w:u w:val="single"/>
        </w:rPr>
        <w:t>20</w:t>
      </w:r>
      <w:r w:rsidR="007D0DD4" w:rsidRPr="008E7CDE">
        <w:rPr>
          <w:rFonts w:cstheme="minorHAnsi"/>
          <w:b/>
          <w:bCs/>
          <w:i/>
          <w:iCs/>
          <w:noProof/>
          <w:u w:val="single"/>
        </w:rPr>
        <w:t>21</w:t>
      </w:r>
      <w:r w:rsidRPr="008E7CDE">
        <w:rPr>
          <w:rFonts w:cstheme="minorHAnsi"/>
          <w:b/>
          <w:bCs/>
          <w:i/>
          <w:iCs/>
          <w:u w:val="single"/>
        </w:rPr>
        <w:fldChar w:fldCharType="end"/>
      </w:r>
    </w:p>
    <w:p w14:paraId="5840F5F9" w14:textId="4007D87D" w:rsidR="00771DBB" w:rsidRPr="00D43F79" w:rsidRDefault="00771DBB" w:rsidP="00771DBB">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00F63">
        <w:rPr>
          <w:rFonts w:cstheme="minorHAnsi"/>
          <w:b/>
          <w:bCs/>
          <w:i/>
          <w:iCs/>
          <w:u w:val="single"/>
        </w:rPr>
        <w:t>Evans Cleaning Company</w:t>
      </w:r>
      <w:r w:rsidRPr="0035307A">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A70C4">
        <w:rPr>
          <w:rFonts w:cstheme="minorHAnsi"/>
          <w:b/>
          <w:bCs/>
          <w:i/>
          <w:iCs/>
          <w:u w:val="single"/>
        </w:rPr>
        <w:t>480 906-6021</w:t>
      </w:r>
      <w:r w:rsidRPr="0035307A">
        <w:rPr>
          <w:rFonts w:cstheme="minorHAnsi"/>
          <w:b/>
          <w:bCs/>
          <w:i/>
          <w:iCs/>
          <w:u w:val="single"/>
        </w:rPr>
        <w:fldChar w:fldCharType="end"/>
      </w:r>
    </w:p>
    <w:p w14:paraId="4F293A0E" w14:textId="66955998" w:rsidR="00771DBB" w:rsidRPr="00D43F79" w:rsidRDefault="00771DBB" w:rsidP="00771DBB">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B671E8">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BA51ACD" w14:textId="77777777" w:rsidR="00771DBB" w:rsidRPr="00D43F79" w:rsidRDefault="00771DBB" w:rsidP="00771DBB">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08022403" w14:textId="0EFB7A88" w:rsidR="00771DBB" w:rsidRDefault="00771DBB" w:rsidP="00771DBB">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766917">
        <w:rPr>
          <w:rFonts w:cstheme="minorHAnsi"/>
          <w:b/>
          <w:bCs/>
          <w:i/>
          <w:iCs/>
          <w:noProof/>
          <w:u w:val="single"/>
        </w:rPr>
        <w:t xml:space="preserve">Commercial cleaning, FT or PT, </w:t>
      </w:r>
      <w:r w:rsidR="00BF1028">
        <w:rPr>
          <w:rFonts w:cstheme="minorHAnsi"/>
          <w:b/>
          <w:bCs/>
          <w:i/>
          <w:iCs/>
          <w:noProof/>
          <w:u w:val="single"/>
        </w:rPr>
        <w:t>starting at $14.35, must have transportation</w:t>
      </w:r>
      <w:r w:rsidRPr="0035307A">
        <w:rPr>
          <w:rFonts w:cstheme="minorHAnsi"/>
          <w:b/>
          <w:bCs/>
          <w:i/>
          <w:iCs/>
          <w:u w:val="single"/>
        </w:rPr>
        <w:fldChar w:fldCharType="end"/>
      </w:r>
      <w:r w:rsidR="00182DA0">
        <w:rPr>
          <w:rFonts w:cstheme="minorHAnsi"/>
        </w:rPr>
        <w:t xml:space="preserve">  </w:t>
      </w:r>
      <w:r w:rsidRPr="00D43F79">
        <w:rPr>
          <w:rFonts w:cstheme="minorHAnsi"/>
        </w:rPr>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A70C4">
        <w:rPr>
          <w:rFonts w:cstheme="minorHAnsi"/>
          <w:b/>
          <w:bCs/>
          <w:i/>
          <w:iCs/>
          <w:u w:val="single"/>
        </w:rPr>
        <w:t>Feb 2024</w:t>
      </w:r>
      <w:r w:rsidRPr="0035307A">
        <w:rPr>
          <w:rFonts w:cstheme="minorHAnsi"/>
          <w:b/>
          <w:bCs/>
          <w:i/>
          <w:iCs/>
          <w:u w:val="single"/>
        </w:rPr>
        <w:fldChar w:fldCharType="end"/>
      </w:r>
    </w:p>
    <w:p w14:paraId="780BCF17" w14:textId="75BC0A01" w:rsidR="00D57EF9" w:rsidRPr="00D43F79" w:rsidRDefault="00D57EF9" w:rsidP="00D57EF9">
      <w:pPr>
        <w:rPr>
          <w:rFonts w:cstheme="minorHAnsi"/>
        </w:rPr>
      </w:pPr>
      <w:r w:rsidRPr="00D43F79">
        <w:rPr>
          <w:rFonts w:cstheme="minorHAnsi"/>
        </w:rPr>
        <w:t xml:space="preserve">Company Name: </w:t>
      </w:r>
      <w:r w:rsidRPr="008E7CDE">
        <w:rPr>
          <w:rFonts w:cstheme="minorHAnsi"/>
          <w:b/>
          <w:bCs/>
          <w:i/>
          <w:iCs/>
          <w:u w:val="single"/>
        </w:rPr>
        <w:fldChar w:fldCharType="begin">
          <w:ffData>
            <w:name w:val="Text1"/>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7D0DD4" w:rsidRPr="008E7CDE">
        <w:rPr>
          <w:rFonts w:cstheme="minorHAnsi"/>
          <w:b/>
          <w:bCs/>
          <w:i/>
          <w:iCs/>
          <w:noProof/>
          <w:u w:val="single"/>
        </w:rPr>
        <w:t>Figtree Landscape Management</w:t>
      </w:r>
      <w:r w:rsidRPr="008E7CDE">
        <w:rPr>
          <w:rFonts w:cstheme="minorHAnsi"/>
          <w:b/>
          <w:bCs/>
          <w:i/>
          <w:iCs/>
          <w:u w:val="single"/>
        </w:rPr>
        <w:fldChar w:fldCharType="end"/>
      </w:r>
      <w:r w:rsidRPr="00D43F79">
        <w:rPr>
          <w:rFonts w:cstheme="minorHAnsi"/>
        </w:rPr>
        <w:t xml:space="preserve"> </w:t>
      </w:r>
      <w:r w:rsidR="00BA242E">
        <w:rPr>
          <w:rFonts w:cstheme="minorHAnsi"/>
        </w:rPr>
        <w:t xml:space="preserve">     </w:t>
      </w:r>
      <w:r w:rsidRPr="00D43F79">
        <w:rPr>
          <w:rFonts w:cstheme="minorHAnsi"/>
        </w:rPr>
        <w:t xml:space="preserve">City: </w:t>
      </w:r>
      <w:r w:rsidRPr="008E7CDE">
        <w:rPr>
          <w:rFonts w:cstheme="minorHAnsi"/>
          <w:b/>
          <w:bCs/>
          <w:i/>
          <w:iCs/>
          <w:u w:val="single"/>
        </w:rPr>
        <w:fldChar w:fldCharType="begin">
          <w:ffData>
            <w:name w:val="Text2"/>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7D0DD4" w:rsidRPr="008E7CDE">
        <w:rPr>
          <w:rFonts w:cstheme="minorHAnsi"/>
          <w:b/>
          <w:bCs/>
          <w:i/>
          <w:iCs/>
          <w:noProof/>
          <w:u w:val="single"/>
        </w:rPr>
        <w:t>Glendale</w:t>
      </w:r>
      <w:r w:rsidRPr="008E7CDE">
        <w:rPr>
          <w:rFonts w:cstheme="minorHAnsi"/>
          <w:b/>
          <w:bCs/>
          <w:i/>
          <w:iCs/>
          <w:u w:val="single"/>
        </w:rPr>
        <w:fldChar w:fldCharType="end"/>
      </w:r>
      <w:r w:rsidRPr="00D43F79">
        <w:rPr>
          <w:rFonts w:cstheme="minorHAnsi"/>
        </w:rPr>
        <w:t xml:space="preserve"> </w:t>
      </w:r>
      <w:r w:rsidR="00BA242E">
        <w:rPr>
          <w:rFonts w:cstheme="minorHAnsi"/>
        </w:rPr>
        <w:t xml:space="preserve">     </w:t>
      </w:r>
      <w:r w:rsidRPr="00D43F79">
        <w:rPr>
          <w:rFonts w:cstheme="minorHAnsi"/>
        </w:rPr>
        <w:t xml:space="preserve">Business Phone: </w:t>
      </w:r>
      <w:r w:rsidRPr="008E7CDE">
        <w:rPr>
          <w:rFonts w:cstheme="minorHAnsi"/>
          <w:b/>
          <w:bCs/>
          <w:i/>
          <w:iCs/>
          <w:u w:val="single"/>
        </w:rPr>
        <w:fldChar w:fldCharType="begin">
          <w:ffData>
            <w:name w:val="Text3"/>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7D0DD4" w:rsidRPr="008E7CDE">
        <w:rPr>
          <w:rFonts w:cstheme="minorHAnsi"/>
          <w:b/>
          <w:bCs/>
          <w:i/>
          <w:iCs/>
          <w:noProof/>
          <w:u w:val="single"/>
        </w:rPr>
        <w:t>602-469-0351</w:t>
      </w:r>
      <w:r w:rsidRPr="008E7CDE">
        <w:rPr>
          <w:rFonts w:cstheme="minorHAnsi"/>
          <w:b/>
          <w:bCs/>
          <w:i/>
          <w:iCs/>
          <w:u w:val="single"/>
        </w:rPr>
        <w:fldChar w:fldCharType="end"/>
      </w:r>
    </w:p>
    <w:p w14:paraId="7814942C" w14:textId="2E9158C0" w:rsidR="00D57EF9" w:rsidRPr="00D43F79" w:rsidRDefault="00D57EF9" w:rsidP="00D57EF9">
      <w:pPr>
        <w:rPr>
          <w:rFonts w:cstheme="minorHAnsi"/>
        </w:rPr>
      </w:pPr>
      <w:r w:rsidRPr="00D43F79">
        <w:rPr>
          <w:rFonts w:cstheme="minorHAnsi"/>
        </w:rPr>
        <w:t xml:space="preserve">Contact Person: </w:t>
      </w:r>
      <w:r w:rsidRPr="008E7CDE">
        <w:rPr>
          <w:rFonts w:cstheme="minorHAnsi"/>
          <w:b/>
          <w:bCs/>
          <w:i/>
          <w:iCs/>
          <w:u w:val="single"/>
        </w:rPr>
        <w:fldChar w:fldCharType="begin">
          <w:ffData>
            <w:name w:val="Text4"/>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 xml:space="preserve"> </w:t>
      </w:r>
      <w:r w:rsidR="00BA242E">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8854EB3" w14:textId="77777777" w:rsidR="00D57EF9" w:rsidRPr="00D43F79" w:rsidRDefault="00D57EF9" w:rsidP="00D57EF9">
      <w:pPr>
        <w:rPr>
          <w:rFonts w:cstheme="minorHAnsi"/>
        </w:rPr>
      </w:pPr>
      <w:r w:rsidRPr="00D43F79">
        <w:rPr>
          <w:rFonts w:cstheme="minorHAnsi"/>
        </w:rPr>
        <w:t xml:space="preserve">Email: </w:t>
      </w:r>
      <w:r w:rsidRPr="008E7CDE">
        <w:rPr>
          <w:rFonts w:cstheme="minorHAnsi"/>
          <w:b/>
          <w:bCs/>
          <w:i/>
          <w:iCs/>
          <w:u w:val="single"/>
        </w:rPr>
        <w:fldChar w:fldCharType="begin">
          <w:ffData>
            <w:name w:val="Text5"/>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 xml:space="preserve">  Website: </w:t>
      </w:r>
      <w:r w:rsidRPr="008E7CDE">
        <w:rPr>
          <w:rFonts w:cstheme="minorHAnsi"/>
          <w:b/>
          <w:bCs/>
          <w:i/>
          <w:iCs/>
          <w:u w:val="single"/>
        </w:rPr>
        <w:fldChar w:fldCharType="begin">
          <w:ffData>
            <w:name w:val="Text6"/>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p>
    <w:p w14:paraId="3D290677" w14:textId="6DC04F02" w:rsidR="00D57EF9" w:rsidRDefault="00D57EF9" w:rsidP="00D57EF9">
      <w:pPr>
        <w:pBdr>
          <w:bottom w:val="single" w:sz="12" w:space="1" w:color="auto"/>
        </w:pBdr>
        <w:rPr>
          <w:rFonts w:cstheme="minorHAnsi"/>
        </w:rPr>
      </w:pPr>
      <w:r w:rsidRPr="00D43F79">
        <w:rPr>
          <w:rFonts w:cstheme="minorHAnsi"/>
        </w:rPr>
        <w:t xml:space="preserve">Notes: </w:t>
      </w:r>
      <w:r w:rsidRPr="008E7CDE">
        <w:rPr>
          <w:rFonts w:cstheme="minorHAnsi"/>
          <w:b/>
          <w:bCs/>
          <w:i/>
          <w:iCs/>
          <w:u w:val="single"/>
        </w:rPr>
        <w:fldChar w:fldCharType="begin">
          <w:ffData>
            <w:name w:val="Text7"/>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ab/>
        <w:t xml:space="preserve">Updated: </w:t>
      </w:r>
      <w:r w:rsidRPr="001D3ABA">
        <w:rPr>
          <w:rFonts w:cstheme="minorHAnsi"/>
          <w:b/>
          <w:bCs/>
          <w:i/>
          <w:iCs/>
          <w:u w:val="single"/>
        </w:rPr>
        <w:fldChar w:fldCharType="begin">
          <w:ffData>
            <w:name w:val="Text8"/>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007D0DD4" w:rsidRPr="001D3ABA">
        <w:rPr>
          <w:rFonts w:cstheme="minorHAnsi"/>
          <w:b/>
          <w:bCs/>
          <w:i/>
          <w:iCs/>
          <w:u w:val="single"/>
        </w:rPr>
        <w:t xml:space="preserve">Nov </w:t>
      </w:r>
      <w:r w:rsidR="00E535CA" w:rsidRPr="00E535CA">
        <w:rPr>
          <w:rFonts w:cstheme="minorHAnsi"/>
          <w:b/>
          <w:bCs/>
          <w:i/>
          <w:iCs/>
          <w:u w:val="single"/>
        </w:rPr>
        <w:t>20</w:t>
      </w:r>
      <w:r w:rsidR="007D0DD4" w:rsidRPr="001D3ABA">
        <w:rPr>
          <w:rFonts w:cstheme="minorHAnsi"/>
          <w:b/>
          <w:bCs/>
          <w:i/>
          <w:iCs/>
          <w:u w:val="single"/>
        </w:rPr>
        <w:t>21</w:t>
      </w:r>
      <w:r w:rsidRPr="001D3ABA">
        <w:rPr>
          <w:rFonts w:cstheme="minorHAnsi"/>
          <w:b/>
          <w:bCs/>
          <w:i/>
          <w:iCs/>
          <w:u w:val="single"/>
        </w:rPr>
        <w:fldChar w:fldCharType="end"/>
      </w:r>
    </w:p>
    <w:p w14:paraId="281AFD39" w14:textId="56D3259A" w:rsidR="006D50D8" w:rsidRPr="00D43F79" w:rsidRDefault="006D50D8" w:rsidP="006D50D8">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Frito Lay (part of Pepsico</w:t>
      </w:r>
      <w:r w:rsidRPr="0035307A">
        <w:rPr>
          <w:rFonts w:cstheme="minorHAnsi"/>
          <w:b/>
          <w:bCs/>
          <w:i/>
          <w:iCs/>
          <w:u w:val="single"/>
        </w:rPr>
        <w:fldChar w:fldCharType="end"/>
      </w:r>
      <w:r w:rsidRPr="00D43F79">
        <w:rPr>
          <w:rFonts w:cstheme="minorHAnsi"/>
        </w:rPr>
        <w:t xml:space="preserve"> </w:t>
      </w:r>
      <w:r w:rsidR="00BA242E">
        <w:rPr>
          <w:rFonts w:cstheme="minorHAnsi"/>
        </w:rPr>
        <w:t xml:space="preserve">     </w:t>
      </w:r>
      <w:r w:rsidR="007C39BD">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BA242E">
        <w:rPr>
          <w:rFonts w:cstheme="minorHAnsi"/>
        </w:rPr>
        <w:t xml:space="preserve">     </w:t>
      </w:r>
      <w:r w:rsidR="007C39B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5B074A">
        <w:rPr>
          <w:rFonts w:cstheme="minorHAnsi"/>
          <w:b/>
          <w:bCs/>
          <w:i/>
          <w:iCs/>
          <w:u w:val="single"/>
        </w:rPr>
        <w:t>480 284-3976</w:t>
      </w:r>
      <w:r w:rsidRPr="0035307A">
        <w:rPr>
          <w:rFonts w:cstheme="minorHAnsi"/>
          <w:b/>
          <w:bCs/>
          <w:i/>
          <w:iCs/>
          <w:u w:val="single"/>
        </w:rPr>
        <w:fldChar w:fldCharType="end"/>
      </w:r>
    </w:p>
    <w:p w14:paraId="2E713220" w14:textId="60D39EF7" w:rsidR="006D50D8" w:rsidRPr="00D43F79" w:rsidRDefault="006D50D8" w:rsidP="006D50D8">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BA242E">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79CB4DD" w14:textId="77777777" w:rsidR="006D50D8" w:rsidRPr="00D43F79" w:rsidRDefault="006D50D8" w:rsidP="006D50D8">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61D367D0" w14:textId="7B998052" w:rsidR="006D50D8" w:rsidRDefault="006D50D8" w:rsidP="006D50D8">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4613BF">
        <w:rPr>
          <w:rFonts w:cstheme="minorHAnsi"/>
          <w:b/>
          <w:bCs/>
          <w:i/>
          <w:iCs/>
          <w:noProof/>
          <w:u w:val="single"/>
        </w:rPr>
        <w:t>Not sure about felons, no SO's</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5B074A">
        <w:rPr>
          <w:rFonts w:cstheme="minorHAnsi"/>
          <w:b/>
          <w:bCs/>
          <w:i/>
          <w:iCs/>
          <w:u w:val="single"/>
        </w:rPr>
        <w:t>Jun 2023</w:t>
      </w:r>
      <w:r w:rsidRPr="0035307A">
        <w:rPr>
          <w:rFonts w:cstheme="minorHAnsi"/>
          <w:b/>
          <w:bCs/>
          <w:i/>
          <w:iCs/>
          <w:u w:val="single"/>
        </w:rPr>
        <w:fldChar w:fldCharType="end"/>
      </w:r>
    </w:p>
    <w:p w14:paraId="1F6A3E17" w14:textId="7A973AFF" w:rsidR="00350C36" w:rsidRPr="00D43F79" w:rsidRDefault="00350C36" w:rsidP="00350C36">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Hickman Farms</w:t>
      </w:r>
      <w:r w:rsidRPr="0035307A">
        <w:rPr>
          <w:rFonts w:cstheme="minorHAnsi"/>
          <w:b/>
          <w:bCs/>
          <w:i/>
          <w:iCs/>
          <w:u w:val="single"/>
        </w:rPr>
        <w:fldChar w:fldCharType="end"/>
      </w:r>
      <w:r w:rsidRPr="00D43F79">
        <w:rPr>
          <w:rFonts w:cstheme="minorHAnsi"/>
        </w:rPr>
        <w:t xml:space="preserve"> </w:t>
      </w:r>
      <w:r w:rsidR="00BA242E">
        <w:rPr>
          <w:rFonts w:cstheme="minorHAnsi"/>
        </w:rPr>
        <w:t xml:space="preserve">      </w:t>
      </w:r>
      <w:r w:rsidR="00B64EB9">
        <w:rPr>
          <w:rFonts w:cstheme="minorHAnsi"/>
        </w:rPr>
        <w:t xml:space="preserve">     </w:t>
      </w:r>
      <w:r w:rsidR="003C6917">
        <w:rPr>
          <w:rFonts w:cstheme="minorHAnsi"/>
        </w:rPr>
        <w:t xml:space="preserve">           </w:t>
      </w:r>
      <w:r w:rsidR="00A641F1">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BA242E">
        <w:rPr>
          <w:rFonts w:cstheme="minorHAnsi"/>
        </w:rPr>
        <w:t xml:space="preserve">     </w:t>
      </w:r>
      <w:r w:rsidR="00A641F1">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623 393-0078</w:t>
      </w:r>
      <w:r w:rsidRPr="0035307A">
        <w:rPr>
          <w:rFonts w:cstheme="minorHAnsi"/>
          <w:b/>
          <w:bCs/>
          <w:i/>
          <w:iCs/>
          <w:u w:val="single"/>
        </w:rPr>
        <w:fldChar w:fldCharType="end"/>
      </w:r>
    </w:p>
    <w:p w14:paraId="49DCCBE6" w14:textId="2ED31FC4" w:rsidR="00350C36" w:rsidRPr="00D43F79" w:rsidRDefault="00350C36" w:rsidP="00350C36">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F97511">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68724B3" w14:textId="77777777" w:rsidR="00350C36" w:rsidRPr="00D43F79" w:rsidRDefault="00350C36" w:rsidP="00350C36">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7997C150" w14:textId="492E80BE" w:rsidR="00350C36" w:rsidRDefault="00350C36" w:rsidP="00350C36">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E6D1B">
        <w:rPr>
          <w:rFonts w:cstheme="minorHAnsi"/>
          <w:b/>
          <w:bCs/>
          <w:i/>
          <w:iCs/>
          <w:u w:val="single"/>
        </w:rPr>
        <w:t>Mar 2021</w:t>
      </w:r>
      <w:r w:rsidRPr="0035307A">
        <w:rPr>
          <w:rFonts w:cstheme="minorHAnsi"/>
          <w:b/>
          <w:bCs/>
          <w:i/>
          <w:iCs/>
          <w:u w:val="single"/>
        </w:rPr>
        <w:fldChar w:fldCharType="end"/>
      </w:r>
    </w:p>
    <w:p w14:paraId="69E9CA1C" w14:textId="0E5E5119" w:rsidR="00D57EF9" w:rsidRPr="00D43F79" w:rsidRDefault="00D57EF9" w:rsidP="00D57EF9">
      <w:pPr>
        <w:rPr>
          <w:rFonts w:cstheme="minorHAnsi"/>
        </w:rPr>
      </w:pPr>
      <w:r w:rsidRPr="00D43F79">
        <w:rPr>
          <w:rFonts w:cstheme="minorHAnsi"/>
        </w:rPr>
        <w:t xml:space="preserve">Company Name: </w:t>
      </w:r>
      <w:r w:rsidRPr="001D3ABA">
        <w:rPr>
          <w:rFonts w:cstheme="minorHAnsi"/>
          <w:b/>
          <w:bCs/>
          <w:i/>
          <w:iCs/>
          <w:u w:val="single"/>
        </w:rPr>
        <w:fldChar w:fldCharType="begin">
          <w:ffData>
            <w:name w:val="Text1"/>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006851A1" w:rsidRPr="001D3ABA">
        <w:rPr>
          <w:rFonts w:cstheme="minorHAnsi"/>
          <w:b/>
          <w:bCs/>
          <w:i/>
          <w:iCs/>
          <w:noProof/>
          <w:u w:val="single"/>
        </w:rPr>
        <w:t>Holsum Bakery</w:t>
      </w:r>
      <w:r w:rsidRPr="001D3ABA">
        <w:rPr>
          <w:rFonts w:cstheme="minorHAnsi"/>
          <w:b/>
          <w:bCs/>
          <w:i/>
          <w:iCs/>
          <w:u w:val="single"/>
        </w:rPr>
        <w:fldChar w:fldCharType="end"/>
      </w:r>
      <w:r w:rsidRPr="00D43F79">
        <w:rPr>
          <w:rFonts w:cstheme="minorHAnsi"/>
        </w:rPr>
        <w:t xml:space="preserve"> </w:t>
      </w:r>
      <w:r w:rsidR="00F97511">
        <w:rPr>
          <w:rFonts w:cstheme="minorHAnsi"/>
        </w:rPr>
        <w:t xml:space="preserve">                                   </w:t>
      </w:r>
      <w:r w:rsidR="00DC7DC4">
        <w:rPr>
          <w:rFonts w:cstheme="minorHAnsi"/>
        </w:rPr>
        <w:t xml:space="preserve"> </w:t>
      </w:r>
      <w:r w:rsidRPr="00D43F79">
        <w:rPr>
          <w:rFonts w:cstheme="minorHAnsi"/>
        </w:rPr>
        <w:t xml:space="preserve">City: </w:t>
      </w:r>
      <w:r w:rsidRPr="001D3ABA">
        <w:rPr>
          <w:rFonts w:cstheme="minorHAnsi"/>
          <w:b/>
          <w:bCs/>
          <w:i/>
          <w:iCs/>
          <w:u w:val="single"/>
        </w:rPr>
        <w:fldChar w:fldCharType="begin">
          <w:ffData>
            <w:name w:val="Text2"/>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006851A1" w:rsidRPr="001D3ABA">
        <w:rPr>
          <w:rFonts w:cstheme="minorHAnsi"/>
          <w:b/>
          <w:bCs/>
          <w:i/>
          <w:iCs/>
          <w:u w:val="single"/>
        </w:rPr>
        <w:t> </w:t>
      </w:r>
      <w:r w:rsidR="006851A1" w:rsidRPr="001D3ABA">
        <w:rPr>
          <w:rFonts w:cstheme="minorHAnsi"/>
          <w:b/>
          <w:bCs/>
          <w:i/>
          <w:iCs/>
          <w:u w:val="single"/>
        </w:rPr>
        <w:t> </w:t>
      </w:r>
      <w:r w:rsidR="006851A1" w:rsidRPr="001D3ABA">
        <w:rPr>
          <w:rFonts w:cstheme="minorHAnsi"/>
          <w:b/>
          <w:bCs/>
          <w:i/>
          <w:iCs/>
          <w:u w:val="single"/>
        </w:rPr>
        <w:t> </w:t>
      </w:r>
      <w:r w:rsidR="006851A1" w:rsidRPr="001D3ABA">
        <w:rPr>
          <w:rFonts w:cstheme="minorHAnsi"/>
          <w:b/>
          <w:bCs/>
          <w:i/>
          <w:iCs/>
          <w:u w:val="single"/>
        </w:rPr>
        <w:t> </w:t>
      </w:r>
      <w:r w:rsidR="006851A1" w:rsidRPr="001D3ABA">
        <w:rPr>
          <w:rFonts w:cstheme="minorHAnsi"/>
          <w:b/>
          <w:bCs/>
          <w:i/>
          <w:iCs/>
          <w:u w:val="single"/>
        </w:rPr>
        <w:t> </w:t>
      </w:r>
      <w:r w:rsidRPr="001D3ABA">
        <w:rPr>
          <w:rFonts w:cstheme="minorHAnsi"/>
          <w:b/>
          <w:bCs/>
          <w:i/>
          <w:iCs/>
          <w:u w:val="single"/>
        </w:rPr>
        <w:fldChar w:fldCharType="end"/>
      </w:r>
      <w:r w:rsidRPr="00D43F79">
        <w:rPr>
          <w:rFonts w:cstheme="minorHAnsi"/>
        </w:rPr>
        <w:t xml:space="preserve"> </w:t>
      </w:r>
      <w:r w:rsidR="00F97511">
        <w:rPr>
          <w:rFonts w:cstheme="minorHAnsi"/>
        </w:rPr>
        <w:t xml:space="preserve">     </w:t>
      </w:r>
      <w:r w:rsidR="00DC7DC4">
        <w:rPr>
          <w:rFonts w:cstheme="minorHAnsi"/>
        </w:rPr>
        <w:t xml:space="preserve">     </w:t>
      </w:r>
      <w:r w:rsidRPr="00D43F79">
        <w:rPr>
          <w:rFonts w:cstheme="minorHAnsi"/>
        </w:rPr>
        <w:t xml:space="preserve">Business Phone: </w:t>
      </w:r>
      <w:r w:rsidRPr="001D3ABA">
        <w:rPr>
          <w:rFonts w:cstheme="minorHAnsi"/>
          <w:b/>
          <w:bCs/>
          <w:i/>
          <w:iCs/>
          <w:u w:val="single"/>
        </w:rPr>
        <w:fldChar w:fldCharType="begin">
          <w:ffData>
            <w:name w:val="Text3"/>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006851A1" w:rsidRPr="001D3ABA">
        <w:rPr>
          <w:rFonts w:cstheme="minorHAnsi"/>
          <w:b/>
          <w:bCs/>
          <w:i/>
          <w:iCs/>
          <w:noProof/>
          <w:u w:val="single"/>
        </w:rPr>
        <w:t>602-252-2351</w:t>
      </w:r>
      <w:r w:rsidRPr="001D3ABA">
        <w:rPr>
          <w:rFonts w:cstheme="minorHAnsi"/>
          <w:b/>
          <w:bCs/>
          <w:i/>
          <w:iCs/>
          <w:u w:val="single"/>
        </w:rPr>
        <w:fldChar w:fldCharType="end"/>
      </w:r>
    </w:p>
    <w:p w14:paraId="48FB8DEE" w14:textId="5FE56429" w:rsidR="00D57EF9" w:rsidRPr="00D43F79" w:rsidRDefault="00D57EF9" w:rsidP="00D57EF9">
      <w:pPr>
        <w:rPr>
          <w:rFonts w:cstheme="minorHAnsi"/>
        </w:rPr>
      </w:pPr>
      <w:r w:rsidRPr="00D43F79">
        <w:rPr>
          <w:rFonts w:cstheme="minorHAnsi"/>
        </w:rPr>
        <w:t xml:space="preserve">Contact Person: </w:t>
      </w:r>
      <w:r w:rsidRPr="001D3ABA">
        <w:rPr>
          <w:rFonts w:cstheme="minorHAnsi"/>
          <w:b/>
          <w:bCs/>
          <w:i/>
          <w:iCs/>
          <w:u w:val="single"/>
        </w:rPr>
        <w:fldChar w:fldCharType="begin">
          <w:ffData>
            <w:name w:val="Text4"/>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u w:val="single"/>
        </w:rPr>
        <w:fldChar w:fldCharType="end"/>
      </w:r>
      <w:r w:rsidRPr="00D43F79">
        <w:rPr>
          <w:rFonts w:cstheme="minorHAnsi"/>
        </w:rPr>
        <w:t xml:space="preserve"> </w:t>
      </w:r>
      <w:r w:rsidR="00DC7DC4">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580C3AA" w14:textId="77777777" w:rsidR="00D57EF9" w:rsidRPr="00D43F79" w:rsidRDefault="00D57EF9" w:rsidP="00D57EF9">
      <w:pPr>
        <w:rPr>
          <w:rFonts w:cstheme="minorHAnsi"/>
        </w:rPr>
      </w:pPr>
      <w:r w:rsidRPr="00D43F79">
        <w:rPr>
          <w:rFonts w:cstheme="minorHAnsi"/>
        </w:rPr>
        <w:t xml:space="preserve">Email: </w:t>
      </w:r>
      <w:r w:rsidRPr="001D3ABA">
        <w:rPr>
          <w:rFonts w:cstheme="minorHAnsi"/>
          <w:b/>
          <w:bCs/>
          <w:i/>
          <w:iCs/>
          <w:u w:val="single"/>
        </w:rPr>
        <w:fldChar w:fldCharType="begin">
          <w:ffData>
            <w:name w:val="Text5"/>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u w:val="single"/>
        </w:rPr>
        <w:fldChar w:fldCharType="end"/>
      </w:r>
      <w:r w:rsidRPr="00D43F79">
        <w:rPr>
          <w:rFonts w:cstheme="minorHAnsi"/>
        </w:rPr>
        <w:t xml:space="preserve">  Website: </w:t>
      </w:r>
      <w:r w:rsidRPr="001D3ABA">
        <w:rPr>
          <w:rFonts w:cstheme="minorHAnsi"/>
          <w:b/>
          <w:bCs/>
          <w:i/>
          <w:iCs/>
          <w:u w:val="single"/>
        </w:rPr>
        <w:fldChar w:fldCharType="begin">
          <w:ffData>
            <w:name w:val="Text6"/>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u w:val="single"/>
        </w:rPr>
        <w:fldChar w:fldCharType="end"/>
      </w:r>
    </w:p>
    <w:p w14:paraId="67DF59A6" w14:textId="3151C0DC" w:rsidR="00D57EF9" w:rsidRDefault="00D57EF9" w:rsidP="00D57EF9">
      <w:pPr>
        <w:pBdr>
          <w:bottom w:val="single" w:sz="12" w:space="1" w:color="auto"/>
        </w:pBdr>
        <w:rPr>
          <w:rFonts w:cstheme="minorHAnsi"/>
        </w:rPr>
      </w:pPr>
      <w:r w:rsidRPr="00D43F79">
        <w:rPr>
          <w:rFonts w:cstheme="minorHAnsi"/>
        </w:rPr>
        <w:t xml:space="preserve">Notes: </w:t>
      </w:r>
      <w:r w:rsidRPr="001D3ABA">
        <w:rPr>
          <w:rFonts w:cstheme="minorHAnsi"/>
          <w:b/>
          <w:bCs/>
          <w:i/>
          <w:iCs/>
          <w:u w:val="single"/>
        </w:rPr>
        <w:fldChar w:fldCharType="begin">
          <w:ffData>
            <w:name w:val="Text7"/>
            <w:enabled/>
            <w:calcOnExit w:val="0"/>
            <w:textInput/>
          </w:ffData>
        </w:fldChar>
      </w:r>
      <w:r w:rsidRPr="001D3ABA">
        <w:rPr>
          <w:rFonts w:cstheme="minorHAnsi"/>
          <w:b/>
          <w:bCs/>
          <w:i/>
          <w:iCs/>
          <w:u w:val="single"/>
        </w:rPr>
        <w:instrText xml:space="preserve"> FORMTEXT </w:instrText>
      </w:r>
      <w:r w:rsidRPr="001D3ABA">
        <w:rPr>
          <w:rFonts w:cstheme="minorHAnsi"/>
          <w:b/>
          <w:bCs/>
          <w:i/>
          <w:iCs/>
          <w:u w:val="single"/>
        </w:rPr>
      </w:r>
      <w:r w:rsidRPr="001D3ABA">
        <w:rPr>
          <w:rFonts w:cstheme="minorHAnsi"/>
          <w:b/>
          <w:bCs/>
          <w:i/>
          <w:iCs/>
          <w:u w:val="single"/>
        </w:rPr>
        <w:fldChar w:fldCharType="separate"/>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noProof/>
          <w:u w:val="single"/>
        </w:rPr>
        <w:t> </w:t>
      </w:r>
      <w:r w:rsidRPr="001D3ABA">
        <w:rPr>
          <w:rFonts w:cstheme="minorHAnsi"/>
          <w:b/>
          <w:bCs/>
          <w:i/>
          <w:iCs/>
          <w:u w:val="single"/>
        </w:rPr>
        <w:fldChar w:fldCharType="end"/>
      </w:r>
      <w:r w:rsidRPr="00D43F79">
        <w:rPr>
          <w:rFonts w:cstheme="minorHAnsi"/>
        </w:rPr>
        <w:tab/>
        <w:t xml:space="preserve">Updated: </w:t>
      </w:r>
      <w:r w:rsidRPr="008E7CDE">
        <w:rPr>
          <w:rFonts w:cstheme="minorHAnsi"/>
          <w:b/>
          <w:bCs/>
          <w:i/>
          <w:iCs/>
          <w:u w:val="single"/>
        </w:rPr>
        <w:fldChar w:fldCharType="begin">
          <w:ffData>
            <w:name w:val="Text8"/>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E72E3B" w:rsidRPr="008E7CDE">
        <w:rPr>
          <w:rFonts w:cstheme="minorHAnsi"/>
          <w:b/>
          <w:bCs/>
          <w:i/>
          <w:iCs/>
          <w:u w:val="single"/>
        </w:rPr>
        <w:t xml:space="preserve">May </w:t>
      </w:r>
      <w:r w:rsidR="00E535CA" w:rsidRPr="00E535CA">
        <w:rPr>
          <w:rFonts w:cstheme="minorHAnsi"/>
          <w:b/>
          <w:bCs/>
          <w:i/>
          <w:iCs/>
          <w:u w:val="single"/>
        </w:rPr>
        <w:t>20</w:t>
      </w:r>
      <w:r w:rsidR="00E72E3B" w:rsidRPr="008E7CDE">
        <w:rPr>
          <w:rFonts w:cstheme="minorHAnsi"/>
          <w:b/>
          <w:bCs/>
          <w:i/>
          <w:iCs/>
          <w:u w:val="single"/>
        </w:rPr>
        <w:t>22</w:t>
      </w:r>
      <w:r w:rsidRPr="008E7CDE">
        <w:rPr>
          <w:rFonts w:cstheme="minorHAnsi"/>
          <w:b/>
          <w:bCs/>
          <w:i/>
          <w:iCs/>
          <w:u w:val="single"/>
        </w:rPr>
        <w:fldChar w:fldCharType="end"/>
      </w:r>
    </w:p>
    <w:p w14:paraId="7E7F301C" w14:textId="5A49F1CE" w:rsidR="00D57EF9" w:rsidRPr="00D43F79" w:rsidRDefault="00D57EF9" w:rsidP="00D57EF9">
      <w:pPr>
        <w:rPr>
          <w:rFonts w:cstheme="minorHAnsi"/>
        </w:rPr>
      </w:pPr>
      <w:r w:rsidRPr="00D43F79">
        <w:rPr>
          <w:rFonts w:cstheme="minorHAnsi"/>
        </w:rPr>
        <w:t xml:space="preserve">Company Name: </w:t>
      </w:r>
      <w:r w:rsidRPr="008E7CDE">
        <w:rPr>
          <w:rFonts w:cstheme="minorHAnsi"/>
          <w:b/>
          <w:bCs/>
          <w:i/>
          <w:iCs/>
          <w:u w:val="single"/>
        </w:rPr>
        <w:fldChar w:fldCharType="begin">
          <w:ffData>
            <w:name w:val="Text1"/>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3265D8" w:rsidRPr="008E7CDE">
        <w:rPr>
          <w:rFonts w:cstheme="minorHAnsi"/>
          <w:b/>
          <w:bCs/>
          <w:i/>
          <w:iCs/>
          <w:noProof/>
          <w:u w:val="single"/>
        </w:rPr>
        <w:t>Icon Injection Moldng, Inc</w:t>
      </w:r>
      <w:r w:rsidRPr="008E7CDE">
        <w:rPr>
          <w:rFonts w:cstheme="minorHAnsi"/>
          <w:b/>
          <w:bCs/>
          <w:i/>
          <w:iCs/>
          <w:u w:val="single"/>
        </w:rPr>
        <w:fldChar w:fldCharType="end"/>
      </w:r>
      <w:r w:rsidRPr="00D43F79">
        <w:rPr>
          <w:rFonts w:cstheme="minorHAnsi"/>
        </w:rPr>
        <w:t xml:space="preserve"> </w:t>
      </w:r>
      <w:r w:rsidR="00DC7DC4">
        <w:rPr>
          <w:rFonts w:cstheme="minorHAnsi"/>
        </w:rPr>
        <w:t xml:space="preserve">                </w:t>
      </w:r>
      <w:r w:rsidRPr="00D43F79">
        <w:rPr>
          <w:rFonts w:cstheme="minorHAnsi"/>
        </w:rPr>
        <w:t xml:space="preserve">City: </w:t>
      </w:r>
      <w:r w:rsidRPr="008E7CDE">
        <w:rPr>
          <w:rFonts w:cstheme="minorHAnsi"/>
          <w:b/>
          <w:bCs/>
          <w:i/>
          <w:iCs/>
          <w:u w:val="single"/>
        </w:rPr>
        <w:fldChar w:fldCharType="begin">
          <w:ffData>
            <w:name w:val="Text2"/>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3265D8" w:rsidRPr="008E7CDE">
        <w:rPr>
          <w:rFonts w:cstheme="minorHAnsi"/>
          <w:b/>
          <w:bCs/>
          <w:i/>
          <w:iCs/>
          <w:noProof/>
          <w:u w:val="single"/>
        </w:rPr>
        <w:t>Phoenix</w:t>
      </w:r>
      <w:r w:rsidRPr="008E7CDE">
        <w:rPr>
          <w:rFonts w:cstheme="minorHAnsi"/>
          <w:b/>
          <w:bCs/>
          <w:i/>
          <w:iCs/>
          <w:u w:val="single"/>
        </w:rPr>
        <w:fldChar w:fldCharType="end"/>
      </w:r>
      <w:r w:rsidRPr="00D43F79">
        <w:rPr>
          <w:rFonts w:cstheme="minorHAnsi"/>
        </w:rPr>
        <w:t xml:space="preserve"> </w:t>
      </w:r>
      <w:r w:rsidR="00DC7DC4">
        <w:rPr>
          <w:rFonts w:cstheme="minorHAnsi"/>
        </w:rPr>
        <w:t xml:space="preserve">     </w:t>
      </w:r>
      <w:r w:rsidRPr="00D43F79">
        <w:rPr>
          <w:rFonts w:cstheme="minorHAnsi"/>
        </w:rPr>
        <w:t xml:space="preserve">Business Phone: </w:t>
      </w:r>
      <w:r w:rsidRPr="008E7CDE">
        <w:rPr>
          <w:rFonts w:cstheme="minorHAnsi"/>
          <w:b/>
          <w:bCs/>
          <w:i/>
          <w:iCs/>
          <w:u w:val="single"/>
        </w:rPr>
        <w:fldChar w:fldCharType="begin">
          <w:ffData>
            <w:name w:val="Text3"/>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3265D8" w:rsidRPr="008E7CDE">
        <w:rPr>
          <w:rFonts w:cstheme="minorHAnsi"/>
          <w:b/>
          <w:bCs/>
          <w:i/>
          <w:iCs/>
          <w:noProof/>
          <w:u w:val="single"/>
        </w:rPr>
        <w:t>623-869-0200</w:t>
      </w:r>
      <w:r w:rsidRPr="008E7CDE">
        <w:rPr>
          <w:rFonts w:cstheme="minorHAnsi"/>
          <w:b/>
          <w:bCs/>
          <w:i/>
          <w:iCs/>
          <w:u w:val="single"/>
        </w:rPr>
        <w:fldChar w:fldCharType="end"/>
      </w:r>
    </w:p>
    <w:p w14:paraId="70659735" w14:textId="5C4A5EFF" w:rsidR="00D57EF9" w:rsidRPr="00D43F79" w:rsidRDefault="00D57EF9" w:rsidP="00D57EF9">
      <w:pPr>
        <w:rPr>
          <w:rFonts w:cstheme="minorHAnsi"/>
        </w:rPr>
      </w:pPr>
      <w:r w:rsidRPr="00D43F79">
        <w:rPr>
          <w:rFonts w:cstheme="minorHAnsi"/>
        </w:rPr>
        <w:t xml:space="preserve">Contact Person: </w:t>
      </w:r>
      <w:r w:rsidRPr="008E7CDE">
        <w:rPr>
          <w:rFonts w:cstheme="minorHAnsi"/>
          <w:b/>
          <w:bCs/>
          <w:i/>
          <w:iCs/>
          <w:u w:val="single"/>
        </w:rPr>
        <w:fldChar w:fldCharType="begin">
          <w:ffData>
            <w:name w:val="Text4"/>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 xml:space="preserve"> </w:t>
      </w:r>
      <w:r w:rsidR="00DC7DC4">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0466C1F8" w14:textId="77777777" w:rsidR="00D57EF9" w:rsidRPr="00D43F79" w:rsidRDefault="00D57EF9" w:rsidP="00D57EF9">
      <w:pPr>
        <w:rPr>
          <w:rFonts w:cstheme="minorHAnsi"/>
        </w:rPr>
      </w:pPr>
      <w:r w:rsidRPr="00D43F79">
        <w:rPr>
          <w:rFonts w:cstheme="minorHAnsi"/>
        </w:rPr>
        <w:t xml:space="preserve">Email: </w:t>
      </w:r>
      <w:r w:rsidRPr="008E7CDE">
        <w:rPr>
          <w:rFonts w:cstheme="minorHAnsi"/>
          <w:b/>
          <w:bCs/>
          <w:i/>
          <w:iCs/>
          <w:u w:val="single"/>
        </w:rPr>
        <w:fldChar w:fldCharType="begin">
          <w:ffData>
            <w:name w:val="Text5"/>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 xml:space="preserve">  Website: </w:t>
      </w:r>
      <w:r w:rsidRPr="008E7CDE">
        <w:rPr>
          <w:rFonts w:cstheme="minorHAnsi"/>
          <w:b/>
          <w:bCs/>
          <w:i/>
          <w:iCs/>
          <w:u w:val="single"/>
        </w:rPr>
        <w:fldChar w:fldCharType="begin">
          <w:ffData>
            <w:name w:val="Text6"/>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p>
    <w:p w14:paraId="752C085A" w14:textId="7D3C2FFD" w:rsidR="00D57EF9" w:rsidRDefault="00D57EF9" w:rsidP="00D57EF9">
      <w:pPr>
        <w:pBdr>
          <w:bottom w:val="single" w:sz="12" w:space="1" w:color="auto"/>
        </w:pBdr>
        <w:rPr>
          <w:rFonts w:cstheme="minorHAnsi"/>
        </w:rPr>
      </w:pPr>
      <w:r w:rsidRPr="00D43F79">
        <w:rPr>
          <w:rFonts w:cstheme="minorHAnsi"/>
        </w:rPr>
        <w:t xml:space="preserve">Notes: </w:t>
      </w:r>
      <w:r w:rsidRPr="008E7CDE">
        <w:rPr>
          <w:rFonts w:cstheme="minorHAnsi"/>
          <w:b/>
          <w:bCs/>
          <w:i/>
          <w:iCs/>
          <w:u w:val="single"/>
        </w:rPr>
        <w:fldChar w:fldCharType="begin">
          <w:ffData>
            <w:name w:val="Text7"/>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noProof/>
          <w:u w:val="single"/>
        </w:rPr>
        <w:t> </w:t>
      </w:r>
      <w:r w:rsidRPr="008E7CDE">
        <w:rPr>
          <w:rFonts w:cstheme="minorHAnsi"/>
          <w:b/>
          <w:bCs/>
          <w:i/>
          <w:iCs/>
          <w:u w:val="single"/>
        </w:rPr>
        <w:fldChar w:fldCharType="end"/>
      </w:r>
      <w:r w:rsidRPr="00D43F79">
        <w:rPr>
          <w:rFonts w:cstheme="minorHAnsi"/>
        </w:rPr>
        <w:tab/>
        <w:t xml:space="preserve">Updated: </w:t>
      </w:r>
      <w:r w:rsidRPr="008E7CDE">
        <w:rPr>
          <w:rFonts w:cstheme="minorHAnsi"/>
          <w:b/>
          <w:bCs/>
          <w:i/>
          <w:iCs/>
          <w:u w:val="single"/>
        </w:rPr>
        <w:fldChar w:fldCharType="begin">
          <w:ffData>
            <w:name w:val="Text8"/>
            <w:enabled/>
            <w:calcOnExit w:val="0"/>
            <w:textInput/>
          </w:ffData>
        </w:fldChar>
      </w:r>
      <w:r w:rsidRPr="008E7CDE">
        <w:rPr>
          <w:rFonts w:cstheme="minorHAnsi"/>
          <w:b/>
          <w:bCs/>
          <w:i/>
          <w:iCs/>
          <w:u w:val="single"/>
        </w:rPr>
        <w:instrText xml:space="preserve"> FORMTEXT </w:instrText>
      </w:r>
      <w:r w:rsidRPr="008E7CDE">
        <w:rPr>
          <w:rFonts w:cstheme="minorHAnsi"/>
          <w:b/>
          <w:bCs/>
          <w:i/>
          <w:iCs/>
          <w:u w:val="single"/>
        </w:rPr>
      </w:r>
      <w:r w:rsidRPr="008E7CDE">
        <w:rPr>
          <w:rFonts w:cstheme="minorHAnsi"/>
          <w:b/>
          <w:bCs/>
          <w:i/>
          <w:iCs/>
          <w:u w:val="single"/>
        </w:rPr>
        <w:fldChar w:fldCharType="separate"/>
      </w:r>
      <w:r w:rsidR="003265D8" w:rsidRPr="008E7CDE">
        <w:rPr>
          <w:rFonts w:cstheme="minorHAnsi"/>
          <w:b/>
          <w:bCs/>
          <w:i/>
          <w:iCs/>
          <w:noProof/>
          <w:u w:val="single"/>
        </w:rPr>
        <w:t xml:space="preserve">Feb </w:t>
      </w:r>
      <w:r w:rsidR="008227CA" w:rsidRPr="008227CA">
        <w:rPr>
          <w:rFonts w:cstheme="minorHAnsi"/>
          <w:b/>
          <w:bCs/>
          <w:i/>
          <w:iCs/>
          <w:noProof/>
          <w:u w:val="single"/>
        </w:rPr>
        <w:t>20</w:t>
      </w:r>
      <w:r w:rsidR="003265D8" w:rsidRPr="008E7CDE">
        <w:rPr>
          <w:rFonts w:cstheme="minorHAnsi"/>
          <w:b/>
          <w:bCs/>
          <w:i/>
          <w:iCs/>
          <w:noProof/>
          <w:u w:val="single"/>
        </w:rPr>
        <w:t>22</w:t>
      </w:r>
      <w:r w:rsidRPr="008E7CDE">
        <w:rPr>
          <w:rFonts w:cstheme="minorHAnsi"/>
          <w:b/>
          <w:bCs/>
          <w:i/>
          <w:iCs/>
          <w:u w:val="single"/>
        </w:rPr>
        <w:fldChar w:fldCharType="end"/>
      </w:r>
    </w:p>
    <w:p w14:paraId="368B0792" w14:textId="17C0A3C6" w:rsidR="00BD54C6" w:rsidRPr="00D43F79" w:rsidRDefault="00BD54C6" w:rsidP="00BD54C6">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Interplast Group</w:t>
      </w:r>
      <w:r w:rsidRPr="0035307A">
        <w:rPr>
          <w:rFonts w:cstheme="minorHAnsi"/>
          <w:b/>
          <w:bCs/>
          <w:i/>
          <w:iCs/>
          <w:u w:val="single"/>
        </w:rPr>
        <w:fldChar w:fldCharType="end"/>
      </w:r>
      <w:r w:rsidRPr="00D43F79">
        <w:rPr>
          <w:rFonts w:cstheme="minorHAnsi"/>
        </w:rPr>
        <w:t xml:space="preserve"> </w:t>
      </w:r>
      <w:r w:rsidR="00DC7DC4">
        <w:rPr>
          <w:rFonts w:cstheme="minorHAnsi"/>
        </w:rPr>
        <w:t xml:space="preserve">     </w:t>
      </w:r>
      <w:r w:rsidR="001867FF">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DC7DC4">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 </w:t>
      </w:r>
      <w:r>
        <w:rPr>
          <w:rFonts w:cstheme="minorHAnsi"/>
          <w:b/>
          <w:bCs/>
          <w:i/>
          <w:iCs/>
          <w:u w:val="single"/>
        </w:rPr>
        <w:t> </w:t>
      </w:r>
      <w:r>
        <w:rPr>
          <w:rFonts w:cstheme="minorHAnsi"/>
          <w:b/>
          <w:bCs/>
          <w:i/>
          <w:iCs/>
          <w:u w:val="single"/>
        </w:rPr>
        <w:t> </w:t>
      </w:r>
      <w:r>
        <w:rPr>
          <w:rFonts w:cstheme="minorHAnsi"/>
          <w:b/>
          <w:bCs/>
          <w:i/>
          <w:iCs/>
          <w:u w:val="single"/>
        </w:rPr>
        <w:t> </w:t>
      </w:r>
      <w:r>
        <w:rPr>
          <w:rFonts w:cstheme="minorHAnsi"/>
          <w:b/>
          <w:bCs/>
          <w:i/>
          <w:iCs/>
          <w:u w:val="single"/>
        </w:rPr>
        <w:t> </w:t>
      </w:r>
      <w:r w:rsidRPr="0035307A">
        <w:rPr>
          <w:rFonts w:cstheme="minorHAnsi"/>
          <w:b/>
          <w:bCs/>
          <w:i/>
          <w:iCs/>
          <w:u w:val="single"/>
        </w:rPr>
        <w:fldChar w:fldCharType="end"/>
      </w:r>
    </w:p>
    <w:p w14:paraId="0EAE419C" w14:textId="29A16C11" w:rsidR="00BD54C6" w:rsidRPr="00D43F79" w:rsidRDefault="00BD54C6" w:rsidP="00BD54C6">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1867FF">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E17C1C8" w14:textId="77777777" w:rsidR="00BD54C6" w:rsidRPr="00D43F79" w:rsidRDefault="00BD54C6" w:rsidP="00BD54C6">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0071F3C5" w14:textId="304099F5" w:rsidR="00BD54C6" w:rsidRDefault="00BD54C6" w:rsidP="00BD54C6">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E7DD1">
        <w:rPr>
          <w:rFonts w:cstheme="minorHAnsi"/>
          <w:b/>
          <w:bCs/>
          <w:i/>
          <w:iCs/>
          <w:noProof/>
          <w:u w:val="single"/>
        </w:rPr>
        <w:t xml:space="preserve">Baggin company, </w:t>
      </w:r>
      <w:r w:rsidR="00FA486C">
        <w:rPr>
          <w:rFonts w:cstheme="minorHAnsi"/>
          <w:b/>
          <w:bCs/>
          <w:i/>
          <w:iCs/>
          <w:noProof/>
          <w:u w:val="single"/>
        </w:rPr>
        <w:t>12 hr shifts</w:t>
      </w:r>
      <w:r w:rsidR="00B70350">
        <w:rPr>
          <w:rFonts w:cstheme="minorHAnsi"/>
          <w:b/>
          <w:bCs/>
          <w:i/>
          <w:iCs/>
          <w:noProof/>
          <w:u w:val="single"/>
        </w:rPr>
        <w:t xml:space="preserve"> 7 to 7</w:t>
      </w:r>
      <w:r w:rsidR="00FA486C">
        <w:rPr>
          <w:rFonts w:cstheme="minorHAnsi"/>
          <w:b/>
          <w:bCs/>
          <w:i/>
          <w:iCs/>
          <w:noProof/>
          <w:u w:val="single"/>
        </w:rPr>
        <w:t>, $15+, will train, must go in to apply</w:t>
      </w:r>
      <w:r w:rsidR="0029488A">
        <w:rPr>
          <w:rFonts w:cstheme="minorHAnsi"/>
          <w:b/>
          <w:bCs/>
          <w:i/>
          <w:iCs/>
          <w:noProof/>
          <w:u w:val="single"/>
        </w:rPr>
        <w:t xml:space="preserve"> at </w:t>
      </w:r>
      <w:r w:rsidR="0069036C">
        <w:rPr>
          <w:rFonts w:cstheme="minorHAnsi"/>
          <w:b/>
          <w:bCs/>
          <w:i/>
          <w:iCs/>
          <w:noProof/>
          <w:u w:val="single"/>
        </w:rPr>
        <w:t>4101 Buckeye</w:t>
      </w:r>
      <w:r w:rsidR="00061223">
        <w:rPr>
          <w:rFonts w:cstheme="minorHAnsi"/>
          <w:b/>
          <w:bCs/>
          <w:i/>
          <w:iCs/>
          <w:noProof/>
          <w:u w:val="single"/>
        </w:rPr>
        <w:t>, 1 page application plus use measurements</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9488A">
        <w:rPr>
          <w:rFonts w:cstheme="minorHAnsi"/>
          <w:b/>
          <w:bCs/>
          <w:i/>
          <w:iCs/>
          <w:u w:val="single"/>
        </w:rPr>
        <w:t>5-2024</w:t>
      </w:r>
      <w:r w:rsidRPr="0035307A">
        <w:rPr>
          <w:rFonts w:cstheme="minorHAnsi"/>
          <w:b/>
          <w:bCs/>
          <w:i/>
          <w:iCs/>
          <w:u w:val="single"/>
        </w:rPr>
        <w:fldChar w:fldCharType="end"/>
      </w:r>
    </w:p>
    <w:p w14:paraId="22957261" w14:textId="3F9CA7F4" w:rsidR="000372B5" w:rsidRPr="00D43F79" w:rsidRDefault="000372B5" w:rsidP="000372B5">
      <w:pPr>
        <w:rPr>
          <w:rFonts w:cstheme="minorHAnsi"/>
        </w:rPr>
      </w:pPr>
      <w:r w:rsidRPr="00D43F79">
        <w:rPr>
          <w:rFonts w:cstheme="minorHAnsi"/>
        </w:rPr>
        <w:t xml:space="preserve">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DF03A4">
        <w:rPr>
          <w:rFonts w:cstheme="minorHAnsi"/>
          <w:b/>
          <w:bCs/>
          <w:i/>
          <w:iCs/>
          <w:u w:val="single"/>
        </w:rPr>
        <w:t>Jetstream Ground Services</w:t>
      </w:r>
      <w:r w:rsidRPr="0035307A">
        <w:rPr>
          <w:rFonts w:cstheme="minorHAnsi"/>
          <w:b/>
          <w:bCs/>
          <w:i/>
          <w:iCs/>
          <w:u w:val="single"/>
        </w:rPr>
        <w:fldChar w:fldCharType="end"/>
      </w:r>
      <w:r w:rsidRPr="00D43F79">
        <w:rPr>
          <w:rFonts w:cstheme="minorHAnsi"/>
        </w:rPr>
        <w:t xml:space="preserve"> </w:t>
      </w:r>
      <w:r w:rsidR="001867FF">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4156C">
        <w:rPr>
          <w:rFonts w:cstheme="minorHAnsi"/>
          <w:b/>
          <w:bCs/>
          <w:i/>
          <w:iCs/>
          <w:noProof/>
          <w:u w:val="single"/>
        </w:rPr>
        <w:t>Jupiter, FL</w:t>
      </w:r>
      <w:r w:rsidRPr="0035307A">
        <w:rPr>
          <w:rFonts w:cstheme="minorHAnsi"/>
          <w:b/>
          <w:bCs/>
          <w:i/>
          <w:iCs/>
          <w:u w:val="single"/>
        </w:rPr>
        <w:fldChar w:fldCharType="end"/>
      </w:r>
      <w:r w:rsidRPr="00D43F79">
        <w:rPr>
          <w:rFonts w:cstheme="minorHAnsi"/>
        </w:rPr>
        <w:t xml:space="preserve"> </w:t>
      </w:r>
      <w:r w:rsidR="001867FF">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6E6A6C">
        <w:rPr>
          <w:rFonts w:cstheme="minorHAnsi"/>
          <w:b/>
          <w:bCs/>
          <w:i/>
          <w:iCs/>
          <w:u w:val="single"/>
        </w:rPr>
        <w:t>800 742-0703</w:t>
      </w:r>
      <w:r w:rsidRPr="0035307A">
        <w:rPr>
          <w:rFonts w:cstheme="minorHAnsi"/>
          <w:b/>
          <w:bCs/>
          <w:i/>
          <w:iCs/>
          <w:u w:val="single"/>
        </w:rPr>
        <w:fldChar w:fldCharType="end"/>
      </w:r>
    </w:p>
    <w:p w14:paraId="5A51B759" w14:textId="1C5ECBF4" w:rsidR="000372B5" w:rsidRPr="00D43F79" w:rsidRDefault="000372B5" w:rsidP="000372B5">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926726">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0BF3AF72" w14:textId="77777777" w:rsidR="000372B5" w:rsidRPr="00D43F79" w:rsidRDefault="000372B5" w:rsidP="000372B5">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1E9E6149" w14:textId="6F565C68" w:rsidR="000372B5" w:rsidRDefault="000372B5" w:rsidP="000372B5">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1A420E">
        <w:rPr>
          <w:rFonts w:cstheme="minorHAnsi"/>
          <w:b/>
          <w:bCs/>
          <w:i/>
          <w:iCs/>
          <w:u w:val="single"/>
        </w:rPr>
        <w:t>Nov 2021</w:t>
      </w:r>
      <w:r w:rsidRPr="0035307A">
        <w:rPr>
          <w:rFonts w:cstheme="minorHAnsi"/>
          <w:b/>
          <w:bCs/>
          <w:i/>
          <w:iCs/>
          <w:u w:val="single"/>
        </w:rPr>
        <w:fldChar w:fldCharType="end"/>
      </w:r>
    </w:p>
    <w:p w14:paraId="2FE4D94B" w14:textId="031CAD90" w:rsidR="00A9091E" w:rsidRPr="00D43F79" w:rsidRDefault="00A9091E" w:rsidP="00A9091E">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265D8" w:rsidRPr="0035307A">
        <w:rPr>
          <w:rFonts w:cstheme="minorHAnsi"/>
          <w:b/>
          <w:bCs/>
          <w:i/>
          <w:iCs/>
          <w:noProof/>
          <w:u w:val="single"/>
        </w:rPr>
        <w:t>Kodi Jobs</w:t>
      </w:r>
      <w:r w:rsidRPr="0035307A">
        <w:rPr>
          <w:rFonts w:cstheme="minorHAnsi"/>
          <w:b/>
          <w:bCs/>
          <w:i/>
          <w:iCs/>
          <w:u w:val="single"/>
        </w:rPr>
        <w:fldChar w:fldCharType="end"/>
      </w:r>
      <w:r w:rsidRPr="00D43F79">
        <w:rPr>
          <w:rFonts w:cstheme="minorHAnsi"/>
        </w:rPr>
        <w:t xml:space="preserve"> </w:t>
      </w:r>
      <w:r w:rsidR="00926726">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926726">
        <w:rPr>
          <w:rFonts w:cstheme="minorHAnsi"/>
        </w:rPr>
        <w:t xml:space="preserve">     </w:t>
      </w:r>
      <w:r w:rsidR="00840DB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265D8" w:rsidRPr="0035307A">
        <w:rPr>
          <w:rFonts w:cstheme="minorHAnsi"/>
          <w:b/>
          <w:bCs/>
          <w:i/>
          <w:iCs/>
          <w:noProof/>
          <w:u w:val="single"/>
        </w:rPr>
        <w:t>520-306-8576</w:t>
      </w:r>
      <w:r w:rsidRPr="0035307A">
        <w:rPr>
          <w:rFonts w:cstheme="minorHAnsi"/>
          <w:b/>
          <w:bCs/>
          <w:i/>
          <w:iCs/>
          <w:u w:val="single"/>
        </w:rPr>
        <w:fldChar w:fldCharType="end"/>
      </w:r>
    </w:p>
    <w:p w14:paraId="7970EF27" w14:textId="3BBB3D5E" w:rsidR="00A9091E" w:rsidRPr="00D43F79" w:rsidRDefault="00A9091E" w:rsidP="00A9091E">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840DB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C93B45C" w14:textId="77777777" w:rsidR="00A9091E" w:rsidRPr="00D43F79" w:rsidRDefault="00A9091E" w:rsidP="00A9091E">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497B1DBD" w14:textId="053C4F4B" w:rsidR="00A9091E" w:rsidRDefault="00A9091E" w:rsidP="00A9091E">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265D8" w:rsidRPr="0035307A">
        <w:rPr>
          <w:rFonts w:cstheme="minorHAnsi"/>
          <w:b/>
          <w:bCs/>
          <w:i/>
          <w:iCs/>
          <w:noProof/>
          <w:u w:val="single"/>
        </w:rPr>
        <w:t>Nov 21</w:t>
      </w:r>
      <w:r w:rsidRPr="0035307A">
        <w:rPr>
          <w:rFonts w:cstheme="minorHAnsi"/>
          <w:b/>
          <w:bCs/>
          <w:i/>
          <w:iCs/>
          <w:u w:val="single"/>
        </w:rPr>
        <w:fldChar w:fldCharType="end"/>
      </w:r>
    </w:p>
    <w:p w14:paraId="4F18F86F" w14:textId="77777777" w:rsidR="00340109" w:rsidRDefault="00340109" w:rsidP="0035307A">
      <w:pPr>
        <w:rPr>
          <w:rFonts w:cstheme="minorHAnsi"/>
        </w:rPr>
      </w:pPr>
    </w:p>
    <w:p w14:paraId="664E67A7" w14:textId="77777777" w:rsidR="00340109" w:rsidRDefault="00340109" w:rsidP="0035307A">
      <w:pPr>
        <w:rPr>
          <w:rFonts w:cstheme="minorHAnsi"/>
        </w:rPr>
      </w:pPr>
    </w:p>
    <w:p w14:paraId="2909A5E1" w14:textId="77777777" w:rsidR="00340109" w:rsidRDefault="00340109" w:rsidP="0035307A">
      <w:pPr>
        <w:rPr>
          <w:rFonts w:cstheme="minorHAnsi"/>
        </w:rPr>
      </w:pPr>
    </w:p>
    <w:p w14:paraId="538D60C0" w14:textId="77777777" w:rsidR="00340109" w:rsidRDefault="00340109" w:rsidP="0035307A">
      <w:pPr>
        <w:rPr>
          <w:rFonts w:cstheme="minorHAnsi"/>
        </w:rPr>
      </w:pPr>
    </w:p>
    <w:p w14:paraId="3BA7C1F3" w14:textId="722D6BCC" w:rsidR="0035307A" w:rsidRPr="00D43F79" w:rsidRDefault="0035307A" w:rsidP="0035307A">
      <w:pPr>
        <w:rPr>
          <w:rFonts w:cstheme="minorHAnsi"/>
        </w:rPr>
      </w:pPr>
      <w:r w:rsidRPr="00D43F79">
        <w:rPr>
          <w:rFonts w:cstheme="minorHAnsi"/>
        </w:rPr>
        <w:t>Company Name:</w:t>
      </w:r>
      <w:r w:rsidR="00B95B62">
        <w:rPr>
          <w:rFonts w:cstheme="minorHAnsi"/>
        </w:rPr>
        <w:t xml:space="preserv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1F4426">
        <w:rPr>
          <w:rFonts w:cstheme="minorHAnsi"/>
          <w:b/>
          <w:bCs/>
          <w:i/>
          <w:iCs/>
          <w:u w:val="single"/>
        </w:rPr>
        <w:t>Liberty Staffing</w:t>
      </w:r>
      <w:r w:rsidRPr="0035307A">
        <w:rPr>
          <w:rFonts w:cstheme="minorHAnsi"/>
          <w:b/>
          <w:bCs/>
          <w:i/>
          <w:iCs/>
          <w:u w:val="single"/>
        </w:rPr>
        <w:fldChar w:fldCharType="end"/>
      </w:r>
      <w:r w:rsidRPr="00D43F79">
        <w:rPr>
          <w:rFonts w:cstheme="minorHAnsi"/>
        </w:rPr>
        <w:t xml:space="preserve"> </w:t>
      </w:r>
      <w:r w:rsidR="005B34A6">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5B34A6">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1F4426">
        <w:rPr>
          <w:rFonts w:cstheme="minorHAnsi"/>
          <w:b/>
          <w:bCs/>
          <w:i/>
          <w:iCs/>
          <w:u w:val="single"/>
        </w:rPr>
        <w:t>480-213-7977</w:t>
      </w:r>
      <w:r w:rsidRPr="0035307A">
        <w:rPr>
          <w:rFonts w:cstheme="minorHAnsi"/>
          <w:b/>
          <w:bCs/>
          <w:i/>
          <w:iCs/>
          <w:u w:val="single"/>
        </w:rPr>
        <w:fldChar w:fldCharType="end"/>
      </w:r>
    </w:p>
    <w:p w14:paraId="2DC868D6" w14:textId="4DC1522B"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5B34A6">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C6AA03F"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21928E2B" w14:textId="6F251ACC"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1F4426">
        <w:rPr>
          <w:rFonts w:cstheme="minorHAnsi"/>
          <w:b/>
          <w:bCs/>
          <w:i/>
          <w:iCs/>
          <w:u w:val="single"/>
        </w:rPr>
        <w:t xml:space="preserve">Nov </w:t>
      </w:r>
      <w:r w:rsidR="008227CA" w:rsidRPr="008227CA">
        <w:rPr>
          <w:rFonts w:cstheme="minorHAnsi"/>
          <w:b/>
          <w:bCs/>
          <w:i/>
          <w:iCs/>
          <w:u w:val="single"/>
        </w:rPr>
        <w:t>20</w:t>
      </w:r>
      <w:r w:rsidR="001F4426">
        <w:rPr>
          <w:rFonts w:cstheme="minorHAnsi"/>
          <w:b/>
          <w:bCs/>
          <w:i/>
          <w:iCs/>
          <w:u w:val="single"/>
        </w:rPr>
        <w:t>21</w:t>
      </w:r>
      <w:r w:rsidRPr="0035307A">
        <w:rPr>
          <w:rFonts w:cstheme="minorHAnsi"/>
          <w:b/>
          <w:bCs/>
          <w:i/>
          <w:iCs/>
          <w:u w:val="single"/>
        </w:rPr>
        <w:fldChar w:fldCharType="end"/>
      </w:r>
    </w:p>
    <w:p w14:paraId="54F49BA6" w14:textId="1506F1EC"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6E4995">
        <w:rPr>
          <w:rFonts w:cstheme="minorHAnsi"/>
          <w:b/>
          <w:bCs/>
          <w:i/>
          <w:iCs/>
          <w:u w:val="single"/>
        </w:rPr>
        <w:t>Logicall</w:t>
      </w:r>
      <w:r w:rsidRPr="0035307A">
        <w:rPr>
          <w:rFonts w:cstheme="minorHAnsi"/>
          <w:b/>
          <w:bCs/>
          <w:i/>
          <w:iCs/>
          <w:u w:val="single"/>
        </w:rPr>
        <w:fldChar w:fldCharType="end"/>
      </w:r>
      <w:r w:rsidRPr="00D43F79">
        <w:rPr>
          <w:rFonts w:cstheme="minorHAnsi"/>
        </w:rPr>
        <w:t xml:space="preserve"> </w:t>
      </w:r>
      <w:r w:rsidR="00B95B62">
        <w:rPr>
          <w:rFonts w:cstheme="minorHAnsi"/>
        </w:rPr>
        <w:t xml:space="preserve">    </w:t>
      </w:r>
      <w:r w:rsidR="00045E93">
        <w:rPr>
          <w:rFonts w:cstheme="minorHAnsi"/>
        </w:rPr>
        <w:t xml:space="preserve">                                             </w:t>
      </w:r>
      <w:r w:rsidRPr="00D43F79">
        <w:rPr>
          <w:rFonts w:cstheme="minorHAnsi"/>
        </w:rPr>
        <w:t>City:</w:t>
      </w:r>
      <w:r w:rsidR="005B34A6">
        <w:rPr>
          <w:rFonts w:cstheme="minorHAnsi"/>
        </w:rPr>
        <w:t xml:space="preserve"> </w:t>
      </w:r>
      <w:r w:rsidR="005B34A6" w:rsidRPr="005B34A6">
        <w:rPr>
          <w:rFonts w:cstheme="minorHAnsi"/>
          <w:b/>
          <w:bCs/>
          <w:i/>
          <w:iCs/>
          <w:u w:val="single"/>
        </w:rPr>
        <w:fldChar w:fldCharType="begin">
          <w:ffData>
            <w:name w:val="Text12"/>
            <w:enabled/>
            <w:calcOnExit w:val="0"/>
            <w:textInput/>
          </w:ffData>
        </w:fldChar>
      </w:r>
      <w:bookmarkStart w:id="11" w:name="Text12"/>
      <w:r w:rsidR="005B34A6" w:rsidRPr="005B34A6">
        <w:rPr>
          <w:rFonts w:cstheme="minorHAnsi"/>
          <w:b/>
          <w:bCs/>
          <w:i/>
          <w:iCs/>
          <w:u w:val="single"/>
        </w:rPr>
        <w:instrText xml:space="preserve"> FORMTEXT </w:instrText>
      </w:r>
      <w:r w:rsidR="005B34A6" w:rsidRPr="005B34A6">
        <w:rPr>
          <w:rFonts w:cstheme="minorHAnsi"/>
          <w:b/>
          <w:bCs/>
          <w:i/>
          <w:iCs/>
          <w:u w:val="single"/>
        </w:rPr>
      </w:r>
      <w:r w:rsidR="005B34A6" w:rsidRPr="005B34A6">
        <w:rPr>
          <w:rFonts w:cstheme="minorHAnsi"/>
          <w:b/>
          <w:bCs/>
          <w:i/>
          <w:iCs/>
          <w:u w:val="single"/>
        </w:rPr>
        <w:fldChar w:fldCharType="separate"/>
      </w:r>
      <w:r w:rsidR="005B34A6" w:rsidRPr="005B34A6">
        <w:rPr>
          <w:rFonts w:cstheme="minorHAnsi"/>
          <w:b/>
          <w:bCs/>
          <w:i/>
          <w:iCs/>
          <w:noProof/>
          <w:u w:val="single"/>
        </w:rPr>
        <w:t>Phoenix</w:t>
      </w:r>
      <w:r w:rsidR="005B34A6" w:rsidRPr="005B34A6">
        <w:rPr>
          <w:rFonts w:cstheme="minorHAnsi"/>
          <w:b/>
          <w:bCs/>
          <w:i/>
          <w:iCs/>
          <w:u w:val="single"/>
        </w:rPr>
        <w:fldChar w:fldCharType="end"/>
      </w:r>
      <w:bookmarkEnd w:id="11"/>
      <w:r w:rsidRPr="00D43F79">
        <w:rPr>
          <w:rFonts w:cstheme="minorHAnsi"/>
        </w:rPr>
        <w:t xml:space="preserve"> </w:t>
      </w:r>
      <w:r w:rsidR="00B95B62">
        <w:rPr>
          <w:rFonts w:cstheme="minorHAnsi"/>
        </w:rPr>
        <w:t xml:space="preserve">   </w:t>
      </w:r>
      <w:r w:rsidR="00045E93">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6E4995">
        <w:rPr>
          <w:rFonts w:cstheme="minorHAnsi"/>
          <w:b/>
          <w:bCs/>
          <w:i/>
          <w:iCs/>
          <w:u w:val="single"/>
        </w:rPr>
        <w:t>602-483-5555</w:t>
      </w:r>
      <w:r w:rsidRPr="0035307A">
        <w:rPr>
          <w:rFonts w:cstheme="minorHAnsi"/>
          <w:b/>
          <w:bCs/>
          <w:i/>
          <w:iCs/>
          <w:u w:val="single"/>
        </w:rPr>
        <w:fldChar w:fldCharType="end"/>
      </w:r>
    </w:p>
    <w:p w14:paraId="470409AB" w14:textId="4A09A9AD"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306E4F">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00F3C136"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2247F129" w14:textId="35FBE900"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6E4995">
        <w:rPr>
          <w:rFonts w:cstheme="minorHAnsi"/>
          <w:b/>
          <w:bCs/>
          <w:i/>
          <w:iCs/>
          <w:u w:val="single"/>
        </w:rPr>
        <w:t xml:space="preserve">Nov </w:t>
      </w:r>
      <w:r w:rsidR="008227CA" w:rsidRPr="008227CA">
        <w:rPr>
          <w:rFonts w:cstheme="minorHAnsi"/>
          <w:b/>
          <w:bCs/>
          <w:i/>
          <w:iCs/>
          <w:u w:val="single"/>
        </w:rPr>
        <w:t>20</w:t>
      </w:r>
      <w:r w:rsidR="006E4995">
        <w:rPr>
          <w:rFonts w:cstheme="minorHAnsi"/>
          <w:b/>
          <w:bCs/>
          <w:i/>
          <w:iCs/>
          <w:u w:val="single"/>
        </w:rPr>
        <w:t>21</w:t>
      </w:r>
      <w:r w:rsidRPr="0035307A">
        <w:rPr>
          <w:rFonts w:cstheme="minorHAnsi"/>
          <w:b/>
          <w:bCs/>
          <w:i/>
          <w:iCs/>
          <w:u w:val="single"/>
        </w:rPr>
        <w:fldChar w:fldCharType="end"/>
      </w:r>
    </w:p>
    <w:p w14:paraId="25FE78FE" w14:textId="1481817C" w:rsidR="00EA0AA0" w:rsidRPr="00D43F79" w:rsidRDefault="00EA0AA0" w:rsidP="00EA0AA0">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 xml:space="preserve">Matador Construction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noProof/>
          <w:u w:val="single"/>
        </w:rPr>
        <w:t xml:space="preserve">Tempe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A50BB">
        <w:rPr>
          <w:rFonts w:cstheme="minorHAnsi"/>
          <w:b/>
          <w:bCs/>
          <w:i/>
          <w:iCs/>
          <w:u w:val="single"/>
        </w:rPr>
        <w:t>602 558-0680</w:t>
      </w:r>
      <w:r w:rsidRPr="0035307A">
        <w:rPr>
          <w:rFonts w:cstheme="minorHAnsi"/>
          <w:b/>
          <w:bCs/>
          <w:i/>
          <w:iCs/>
          <w:u w:val="single"/>
        </w:rPr>
        <w:fldChar w:fldCharType="end"/>
      </w:r>
    </w:p>
    <w:p w14:paraId="2E748171" w14:textId="77777777" w:rsidR="00EA0AA0" w:rsidRPr="00D43F79" w:rsidRDefault="00EA0AA0" w:rsidP="00EA0AA0">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696855F" w14:textId="77777777" w:rsidR="00EA0AA0" w:rsidRPr="00D43F79" w:rsidRDefault="00EA0AA0" w:rsidP="00EA0AA0">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178765A1" w14:textId="5DE03B2C" w:rsidR="00EA0AA0" w:rsidRDefault="00EA0AA0" w:rsidP="00EA0AA0">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A50BB">
        <w:rPr>
          <w:rFonts w:cstheme="minorHAnsi"/>
          <w:b/>
          <w:bCs/>
          <w:i/>
          <w:iCs/>
          <w:noProof/>
          <w:u w:val="single"/>
        </w:rPr>
        <w:t>1302 W. 23</w:t>
      </w:r>
      <w:r w:rsidR="00CA50BB" w:rsidRPr="00CA50BB">
        <w:rPr>
          <w:rFonts w:cstheme="minorHAnsi"/>
          <w:b/>
          <w:bCs/>
          <w:i/>
          <w:iCs/>
          <w:noProof/>
          <w:u w:val="single"/>
          <w:vertAlign w:val="superscript"/>
        </w:rPr>
        <w:t>rd</w:t>
      </w:r>
      <w:r w:rsidR="00CA50BB">
        <w:rPr>
          <w:rFonts w:cstheme="minorHAnsi"/>
          <w:b/>
          <w:bCs/>
          <w:i/>
          <w:iCs/>
          <w:noProof/>
          <w:u w:val="single"/>
        </w:rPr>
        <w:t xml:space="preserve"> St. Suite 111  85282</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8B5A6D">
        <w:rPr>
          <w:rFonts w:cstheme="minorHAnsi"/>
          <w:b/>
          <w:bCs/>
          <w:i/>
          <w:iCs/>
          <w:u w:val="single"/>
        </w:rPr>
        <w:t>Oct 2024</w:t>
      </w:r>
      <w:r w:rsidRPr="0035307A">
        <w:rPr>
          <w:rFonts w:cstheme="minorHAnsi"/>
          <w:b/>
          <w:bCs/>
          <w:i/>
          <w:iCs/>
          <w:u w:val="single"/>
        </w:rPr>
        <w:fldChar w:fldCharType="end"/>
      </w:r>
    </w:p>
    <w:p w14:paraId="3CFB82BE" w14:textId="754C349A"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FF55CD">
        <w:rPr>
          <w:rFonts w:cstheme="minorHAnsi"/>
          <w:b/>
          <w:bCs/>
          <w:i/>
          <w:iCs/>
          <w:u w:val="single"/>
        </w:rPr>
        <w:t>Nite Sweeps, LLC</w:t>
      </w:r>
      <w:r w:rsidRPr="0035307A">
        <w:rPr>
          <w:rFonts w:cstheme="minorHAnsi"/>
          <w:b/>
          <w:bCs/>
          <w:i/>
          <w:iCs/>
          <w:u w:val="single"/>
        </w:rPr>
        <w:fldChar w:fldCharType="end"/>
      </w:r>
      <w:r w:rsidRPr="00D43F79">
        <w:rPr>
          <w:rFonts w:cstheme="minorHAnsi"/>
        </w:rPr>
        <w:t xml:space="preserve"> </w:t>
      </w:r>
      <w:r w:rsidR="00306E4F">
        <w:rPr>
          <w:rFonts w:cstheme="minorHAnsi"/>
        </w:rPr>
        <w:t xml:space="preserve">                             </w:t>
      </w:r>
      <w:r w:rsidR="00FD36B7">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FF55CD">
        <w:rPr>
          <w:rFonts w:cstheme="minorHAnsi"/>
          <w:b/>
          <w:bCs/>
          <w:i/>
          <w:iCs/>
          <w:noProof/>
          <w:u w:val="single"/>
        </w:rPr>
        <w:t>Mesa</w:t>
      </w:r>
      <w:r w:rsidRPr="0035307A">
        <w:rPr>
          <w:rFonts w:cstheme="minorHAnsi"/>
          <w:b/>
          <w:bCs/>
          <w:i/>
          <w:iCs/>
          <w:u w:val="single"/>
        </w:rPr>
        <w:fldChar w:fldCharType="end"/>
      </w:r>
      <w:r w:rsidRPr="00D43F79">
        <w:rPr>
          <w:rFonts w:cstheme="minorHAnsi"/>
        </w:rPr>
        <w:t xml:space="preserve"> </w:t>
      </w:r>
      <w:r w:rsidR="00306E4F">
        <w:rPr>
          <w:rFonts w:cstheme="minorHAnsi"/>
        </w:rPr>
        <w:t xml:space="preserve">     </w:t>
      </w:r>
      <w:r w:rsidR="00FD36B7">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FF55CD">
        <w:rPr>
          <w:rFonts w:cstheme="minorHAnsi"/>
          <w:b/>
          <w:bCs/>
          <w:i/>
          <w:iCs/>
          <w:u w:val="single"/>
        </w:rPr>
        <w:t>480-645-0180</w:t>
      </w:r>
      <w:r w:rsidRPr="0035307A">
        <w:rPr>
          <w:rFonts w:cstheme="minorHAnsi"/>
          <w:b/>
          <w:bCs/>
          <w:i/>
          <w:iCs/>
          <w:u w:val="single"/>
        </w:rPr>
        <w:fldChar w:fldCharType="end"/>
      </w:r>
    </w:p>
    <w:p w14:paraId="17D397FE" w14:textId="44BCA8A9"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FD36B7">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2B7AA8B7"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1BA74C39" w14:textId="23CBA23D"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FF55CD">
        <w:rPr>
          <w:rFonts w:cstheme="minorHAnsi"/>
          <w:b/>
          <w:bCs/>
          <w:i/>
          <w:iCs/>
          <w:u w:val="single"/>
        </w:rPr>
        <w:t xml:space="preserve">Oct </w:t>
      </w:r>
      <w:r w:rsidR="008227CA" w:rsidRPr="008227CA">
        <w:rPr>
          <w:rFonts w:cstheme="minorHAnsi"/>
          <w:b/>
          <w:bCs/>
          <w:i/>
          <w:iCs/>
          <w:u w:val="single"/>
        </w:rPr>
        <w:t>20</w:t>
      </w:r>
      <w:r w:rsidR="00FF55CD">
        <w:rPr>
          <w:rFonts w:cstheme="minorHAnsi"/>
          <w:b/>
          <w:bCs/>
          <w:i/>
          <w:iCs/>
          <w:u w:val="single"/>
        </w:rPr>
        <w:t>21</w:t>
      </w:r>
      <w:r w:rsidRPr="0035307A">
        <w:rPr>
          <w:rFonts w:cstheme="minorHAnsi"/>
          <w:b/>
          <w:bCs/>
          <w:i/>
          <w:iCs/>
          <w:u w:val="single"/>
        </w:rPr>
        <w:fldChar w:fldCharType="end"/>
      </w:r>
    </w:p>
    <w:p w14:paraId="7C23F514" w14:textId="3E834A5C"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4C4C33">
        <w:rPr>
          <w:rFonts w:cstheme="minorHAnsi"/>
          <w:b/>
          <w:bCs/>
          <w:i/>
          <w:iCs/>
          <w:u w:val="single"/>
        </w:rPr>
        <w:t xml:space="preserve">Parker </w:t>
      </w:r>
      <w:r w:rsidR="00613F4F">
        <w:rPr>
          <w:rFonts w:cstheme="minorHAnsi"/>
          <w:b/>
          <w:bCs/>
          <w:i/>
          <w:iCs/>
          <w:u w:val="single"/>
        </w:rPr>
        <w:t>Fasteners</w:t>
      </w:r>
      <w:r w:rsidRPr="0035307A">
        <w:rPr>
          <w:rFonts w:cstheme="minorHAnsi"/>
          <w:b/>
          <w:bCs/>
          <w:i/>
          <w:iCs/>
          <w:u w:val="single"/>
        </w:rPr>
        <w:fldChar w:fldCharType="end"/>
      </w:r>
      <w:r w:rsidRPr="00D43F79">
        <w:rPr>
          <w:rFonts w:cstheme="minorHAnsi"/>
        </w:rPr>
        <w:t xml:space="preserve"> </w:t>
      </w:r>
      <w:r w:rsidR="00613F4F">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4C4C33">
        <w:rPr>
          <w:rFonts w:cstheme="minorHAnsi"/>
          <w:b/>
          <w:bCs/>
          <w:i/>
          <w:iCs/>
          <w:noProof/>
          <w:u w:val="single"/>
        </w:rPr>
        <w:t>Buckeye</w:t>
      </w:r>
      <w:r w:rsidRPr="0035307A">
        <w:rPr>
          <w:rFonts w:cstheme="minorHAnsi"/>
          <w:b/>
          <w:bCs/>
          <w:i/>
          <w:iCs/>
          <w:u w:val="single"/>
        </w:rPr>
        <w:fldChar w:fldCharType="end"/>
      </w:r>
      <w:r w:rsidRPr="00D43F79">
        <w:rPr>
          <w:rFonts w:cstheme="minorHAnsi"/>
        </w:rPr>
        <w:t xml:space="preserve"> </w:t>
      </w:r>
      <w:r w:rsidR="00613F4F">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4C4C33">
        <w:rPr>
          <w:rFonts w:cstheme="minorHAnsi"/>
          <w:b/>
          <w:bCs/>
          <w:i/>
          <w:iCs/>
          <w:u w:val="single"/>
        </w:rPr>
        <w:t>623-925-5998</w:t>
      </w:r>
      <w:r w:rsidRPr="0035307A">
        <w:rPr>
          <w:rFonts w:cstheme="minorHAnsi"/>
          <w:b/>
          <w:bCs/>
          <w:i/>
          <w:iCs/>
          <w:u w:val="single"/>
        </w:rPr>
        <w:fldChar w:fldCharType="end"/>
      </w:r>
    </w:p>
    <w:p w14:paraId="0A7E0052" w14:textId="33124B78"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613F4F">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EDF0D9A"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6E198F2E" w14:textId="576EED20"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4C4C33">
        <w:rPr>
          <w:rFonts w:cstheme="minorHAnsi"/>
          <w:b/>
          <w:bCs/>
          <w:i/>
          <w:iCs/>
          <w:u w:val="single"/>
        </w:rPr>
        <w:t>M</w:t>
      </w:r>
      <w:r w:rsidR="008227CA">
        <w:rPr>
          <w:rFonts w:cstheme="minorHAnsi"/>
          <w:b/>
          <w:bCs/>
          <w:i/>
          <w:iCs/>
          <w:u w:val="single"/>
        </w:rPr>
        <w:t>ar</w:t>
      </w:r>
      <w:r w:rsidR="004C4C33">
        <w:rPr>
          <w:rFonts w:cstheme="minorHAnsi"/>
          <w:b/>
          <w:bCs/>
          <w:i/>
          <w:iCs/>
          <w:u w:val="single"/>
        </w:rPr>
        <w:t xml:space="preserve"> </w:t>
      </w:r>
      <w:r w:rsidR="008227CA" w:rsidRPr="008227CA">
        <w:rPr>
          <w:rFonts w:cstheme="minorHAnsi"/>
          <w:b/>
          <w:bCs/>
          <w:i/>
          <w:iCs/>
          <w:u w:val="single"/>
        </w:rPr>
        <w:t>20</w:t>
      </w:r>
      <w:r w:rsidR="004C4C33">
        <w:rPr>
          <w:rFonts w:cstheme="minorHAnsi"/>
          <w:b/>
          <w:bCs/>
          <w:i/>
          <w:iCs/>
          <w:u w:val="single"/>
        </w:rPr>
        <w:t>22</w:t>
      </w:r>
      <w:r w:rsidRPr="0035307A">
        <w:rPr>
          <w:rFonts w:cstheme="minorHAnsi"/>
          <w:b/>
          <w:bCs/>
          <w:i/>
          <w:iCs/>
          <w:u w:val="single"/>
        </w:rPr>
        <w:fldChar w:fldCharType="end"/>
      </w:r>
    </w:p>
    <w:p w14:paraId="6596C76D" w14:textId="21C1CBC5"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84B30">
        <w:rPr>
          <w:rFonts w:cstheme="minorHAnsi"/>
          <w:b/>
          <w:bCs/>
          <w:i/>
          <w:iCs/>
          <w:u w:val="single"/>
        </w:rPr>
        <w:t>Pass Fire Protection</w:t>
      </w:r>
      <w:r w:rsidRPr="0035307A">
        <w:rPr>
          <w:rFonts w:cstheme="minorHAnsi"/>
          <w:b/>
          <w:bCs/>
          <w:i/>
          <w:iCs/>
          <w:u w:val="single"/>
        </w:rPr>
        <w:fldChar w:fldCharType="end"/>
      </w:r>
      <w:r w:rsidRPr="00D43F79">
        <w:rPr>
          <w:rFonts w:cstheme="minorHAnsi"/>
        </w:rPr>
        <w:t xml:space="preserve"> </w:t>
      </w:r>
      <w:r w:rsidR="00C35289">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C35289">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84B30">
        <w:rPr>
          <w:rFonts w:cstheme="minorHAnsi"/>
          <w:b/>
          <w:bCs/>
          <w:i/>
          <w:iCs/>
          <w:u w:val="single"/>
        </w:rPr>
        <w:t>602-833-9117</w:t>
      </w:r>
      <w:r w:rsidRPr="0035307A">
        <w:rPr>
          <w:rFonts w:cstheme="minorHAnsi"/>
          <w:b/>
          <w:bCs/>
          <w:i/>
          <w:iCs/>
          <w:u w:val="single"/>
        </w:rPr>
        <w:fldChar w:fldCharType="end"/>
      </w:r>
    </w:p>
    <w:p w14:paraId="646D9A34" w14:textId="121C16D0"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C35289">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5BC1B586"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315DC074" w14:textId="741D4CE1"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E6D1B">
        <w:rPr>
          <w:rFonts w:cstheme="minorHAnsi"/>
          <w:b/>
          <w:bCs/>
          <w:i/>
          <w:iCs/>
          <w:u w:val="single"/>
        </w:rPr>
        <w:t>Nov 2023</w:t>
      </w:r>
      <w:r w:rsidRPr="0035307A">
        <w:rPr>
          <w:rFonts w:cstheme="minorHAnsi"/>
          <w:b/>
          <w:bCs/>
          <w:i/>
          <w:iCs/>
          <w:u w:val="single"/>
        </w:rPr>
        <w:fldChar w:fldCharType="end"/>
      </w:r>
    </w:p>
    <w:p w14:paraId="7478FC13" w14:textId="52DFAE58" w:rsidR="009F0692" w:rsidRPr="00D43F79" w:rsidRDefault="009F0692" w:rsidP="009F0692">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F10394">
        <w:rPr>
          <w:rFonts w:cstheme="minorHAnsi"/>
          <w:b/>
          <w:bCs/>
          <w:i/>
          <w:iCs/>
          <w:u w:val="single"/>
        </w:rPr>
        <w:t>Peddler's Son Produce</w:t>
      </w:r>
      <w:r w:rsidRPr="0035307A">
        <w:rPr>
          <w:rFonts w:cstheme="minorHAnsi"/>
          <w:b/>
          <w:bCs/>
          <w:i/>
          <w:iCs/>
          <w:u w:val="single"/>
        </w:rPr>
        <w:fldChar w:fldCharType="end"/>
      </w:r>
      <w:r w:rsidRPr="00D43F79">
        <w:rPr>
          <w:rFonts w:cstheme="minorHAnsi"/>
        </w:rPr>
        <w:t xml:space="preserve"> </w:t>
      </w:r>
      <w:r w:rsidR="00936B3D">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2364F">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936B3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2364F">
        <w:rPr>
          <w:rFonts w:cstheme="minorHAnsi"/>
          <w:b/>
          <w:bCs/>
          <w:i/>
          <w:iCs/>
          <w:u w:val="single"/>
        </w:rPr>
        <w:t>602 253-3577</w:t>
      </w:r>
      <w:r w:rsidRPr="0035307A">
        <w:rPr>
          <w:rFonts w:cstheme="minorHAnsi"/>
          <w:b/>
          <w:bCs/>
          <w:i/>
          <w:iCs/>
          <w:u w:val="single"/>
        </w:rPr>
        <w:fldChar w:fldCharType="end"/>
      </w:r>
    </w:p>
    <w:p w14:paraId="606B5A77" w14:textId="25AF62AA" w:rsidR="009F0692" w:rsidRPr="00D43F79" w:rsidRDefault="009F0692" w:rsidP="009F0692">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936B3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17A60EC" w14:textId="77777777" w:rsidR="009F0692" w:rsidRPr="00D43F79" w:rsidRDefault="009F0692" w:rsidP="009F0692">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1EE50179" w14:textId="10CD092F" w:rsidR="009F0692" w:rsidRDefault="009F0692" w:rsidP="009F0692">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2586D">
        <w:rPr>
          <w:rFonts w:cstheme="minorHAnsi"/>
          <w:b/>
          <w:bCs/>
          <w:i/>
          <w:iCs/>
          <w:noProof/>
          <w:u w:val="single"/>
        </w:rPr>
        <w:t>Not sure on felons, no SO's</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2364F">
        <w:rPr>
          <w:rFonts w:cstheme="minorHAnsi"/>
          <w:b/>
          <w:bCs/>
          <w:i/>
          <w:iCs/>
          <w:u w:val="single"/>
        </w:rPr>
        <w:t>Nov 2023</w:t>
      </w:r>
      <w:r w:rsidRPr="0035307A">
        <w:rPr>
          <w:rFonts w:cstheme="minorHAnsi"/>
          <w:b/>
          <w:bCs/>
          <w:i/>
          <w:iCs/>
          <w:u w:val="single"/>
        </w:rPr>
        <w:fldChar w:fldCharType="end"/>
      </w:r>
    </w:p>
    <w:p w14:paraId="74ACF5C2" w14:textId="5F07FA68"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84B30">
        <w:rPr>
          <w:rFonts w:cstheme="minorHAnsi"/>
          <w:b/>
          <w:bCs/>
          <w:i/>
          <w:iCs/>
          <w:u w:val="single"/>
        </w:rPr>
        <w:t>Phoenix Rack &amp; Axle</w:t>
      </w:r>
      <w:r w:rsidRPr="0035307A">
        <w:rPr>
          <w:rFonts w:cstheme="minorHAnsi"/>
          <w:b/>
          <w:bCs/>
          <w:i/>
          <w:iCs/>
          <w:u w:val="single"/>
        </w:rPr>
        <w:fldChar w:fldCharType="end"/>
      </w:r>
      <w:r w:rsidRPr="00D43F79">
        <w:rPr>
          <w:rFonts w:cstheme="minorHAnsi"/>
        </w:rPr>
        <w:t xml:space="preserve"> </w:t>
      </w:r>
      <w:r w:rsidR="00936B3D">
        <w:rPr>
          <w:rFonts w:cstheme="minorHAnsi"/>
        </w:rPr>
        <w:t xml:space="preserve">                         </w:t>
      </w:r>
      <w:r w:rsidR="005D76D3">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84B30">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936B3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84B30">
        <w:rPr>
          <w:rFonts w:cstheme="minorHAnsi"/>
          <w:b/>
          <w:bCs/>
          <w:i/>
          <w:iCs/>
          <w:u w:val="single"/>
        </w:rPr>
        <w:t>602-252-8255</w:t>
      </w:r>
      <w:r w:rsidRPr="0035307A">
        <w:rPr>
          <w:rFonts w:cstheme="minorHAnsi"/>
          <w:b/>
          <w:bCs/>
          <w:i/>
          <w:iCs/>
          <w:u w:val="single"/>
        </w:rPr>
        <w:fldChar w:fldCharType="end"/>
      </w:r>
    </w:p>
    <w:p w14:paraId="2A5D0897" w14:textId="1E66765E"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936B3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E1F5F19"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24901E8C" w14:textId="7274C4BF"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84B30">
        <w:rPr>
          <w:rFonts w:cstheme="minorHAnsi"/>
          <w:b/>
          <w:bCs/>
          <w:i/>
          <w:iCs/>
          <w:u w:val="single"/>
        </w:rPr>
        <w:t xml:space="preserve">Nov </w:t>
      </w:r>
      <w:r w:rsidR="008227CA" w:rsidRPr="008227CA">
        <w:rPr>
          <w:rFonts w:cstheme="minorHAnsi"/>
          <w:b/>
          <w:bCs/>
          <w:i/>
          <w:iCs/>
          <w:u w:val="single"/>
        </w:rPr>
        <w:t>20</w:t>
      </w:r>
      <w:r w:rsidR="00284B30">
        <w:rPr>
          <w:rFonts w:cstheme="minorHAnsi"/>
          <w:b/>
          <w:bCs/>
          <w:i/>
          <w:iCs/>
          <w:u w:val="single"/>
        </w:rPr>
        <w:t>21</w:t>
      </w:r>
      <w:r w:rsidRPr="0035307A">
        <w:rPr>
          <w:rFonts w:cstheme="minorHAnsi"/>
          <w:b/>
          <w:bCs/>
          <w:i/>
          <w:iCs/>
          <w:u w:val="single"/>
        </w:rPr>
        <w:fldChar w:fldCharType="end"/>
      </w:r>
    </w:p>
    <w:p w14:paraId="47F099E1" w14:textId="0C22BD6D"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A5C06">
        <w:rPr>
          <w:rFonts w:cstheme="minorHAnsi"/>
          <w:b/>
          <w:bCs/>
          <w:i/>
          <w:iCs/>
          <w:u w:val="single"/>
        </w:rPr>
        <w:t>Pre-Apprentiship Ironworkers</w:t>
      </w:r>
      <w:r w:rsidRPr="0035307A">
        <w:rPr>
          <w:rFonts w:cstheme="minorHAnsi"/>
          <w:b/>
          <w:bCs/>
          <w:i/>
          <w:iCs/>
          <w:u w:val="single"/>
        </w:rPr>
        <w:fldChar w:fldCharType="end"/>
      </w:r>
      <w:r w:rsidRPr="00D43F79">
        <w:rPr>
          <w:rFonts w:cstheme="minorHAnsi"/>
        </w:rPr>
        <w:t xml:space="preserve"> </w:t>
      </w:r>
      <w:r w:rsidR="005D76D3">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A5C06">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5D76D3">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A5C06">
        <w:rPr>
          <w:rFonts w:cstheme="minorHAnsi"/>
          <w:b/>
          <w:bCs/>
          <w:i/>
          <w:iCs/>
          <w:u w:val="single"/>
        </w:rPr>
        <w:t>602-272-2836</w:t>
      </w:r>
      <w:r w:rsidRPr="0035307A">
        <w:rPr>
          <w:rFonts w:cstheme="minorHAnsi"/>
          <w:b/>
          <w:bCs/>
          <w:i/>
          <w:iCs/>
          <w:u w:val="single"/>
        </w:rPr>
        <w:fldChar w:fldCharType="end"/>
      </w:r>
    </w:p>
    <w:p w14:paraId="744C2F57" w14:textId="045F6E11"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5D76D3">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29C11E4F"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70B4805B" w14:textId="2F261F2F"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61C6C">
        <w:rPr>
          <w:rFonts w:cstheme="minorHAnsi"/>
          <w:b/>
          <w:bCs/>
          <w:i/>
          <w:iCs/>
          <w:noProof/>
          <w:u w:val="single"/>
        </w:rPr>
        <w:t>Recruiter 386 748-7213</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A5C06">
        <w:rPr>
          <w:rFonts w:cstheme="minorHAnsi"/>
          <w:b/>
          <w:bCs/>
          <w:i/>
          <w:iCs/>
          <w:u w:val="single"/>
        </w:rPr>
        <w:t xml:space="preserve">Jan </w:t>
      </w:r>
      <w:r w:rsidR="008227CA" w:rsidRPr="008227CA">
        <w:rPr>
          <w:rFonts w:cstheme="minorHAnsi"/>
          <w:b/>
          <w:bCs/>
          <w:i/>
          <w:iCs/>
          <w:u w:val="single"/>
        </w:rPr>
        <w:t>20</w:t>
      </w:r>
      <w:r w:rsidR="002A5C06">
        <w:rPr>
          <w:rFonts w:cstheme="minorHAnsi"/>
          <w:b/>
          <w:bCs/>
          <w:i/>
          <w:iCs/>
          <w:u w:val="single"/>
        </w:rPr>
        <w:t>24</w:t>
      </w:r>
      <w:r w:rsidRPr="0035307A">
        <w:rPr>
          <w:rFonts w:cstheme="minorHAnsi"/>
          <w:b/>
          <w:bCs/>
          <w:i/>
          <w:iCs/>
          <w:u w:val="single"/>
        </w:rPr>
        <w:fldChar w:fldCharType="end"/>
      </w:r>
    </w:p>
    <w:p w14:paraId="57AD2416" w14:textId="37AF4932"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954F3">
        <w:rPr>
          <w:rFonts w:cstheme="minorHAnsi"/>
          <w:b/>
          <w:bCs/>
          <w:i/>
          <w:iCs/>
          <w:u w:val="single"/>
        </w:rPr>
        <w:t>Premier Demolition</w:t>
      </w:r>
      <w:r w:rsidRPr="0035307A">
        <w:rPr>
          <w:rFonts w:cstheme="minorHAnsi"/>
          <w:b/>
          <w:bCs/>
          <w:i/>
          <w:iCs/>
          <w:u w:val="single"/>
        </w:rPr>
        <w:fldChar w:fldCharType="end"/>
      </w:r>
      <w:r w:rsidRPr="00D43F79">
        <w:rPr>
          <w:rFonts w:cstheme="minorHAnsi"/>
        </w:rPr>
        <w:t xml:space="preserve"> </w:t>
      </w:r>
      <w:r w:rsidR="005D76D3">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954F3">
        <w:rPr>
          <w:rFonts w:cstheme="minorHAnsi"/>
          <w:b/>
          <w:bCs/>
          <w:i/>
          <w:iCs/>
          <w:noProof/>
          <w:u w:val="single"/>
        </w:rPr>
        <w:t>Glendale</w:t>
      </w:r>
      <w:r w:rsidRPr="0035307A">
        <w:rPr>
          <w:rFonts w:cstheme="minorHAnsi"/>
          <w:b/>
          <w:bCs/>
          <w:i/>
          <w:iCs/>
          <w:u w:val="single"/>
        </w:rPr>
        <w:fldChar w:fldCharType="end"/>
      </w:r>
      <w:r w:rsidRPr="00D43F79">
        <w:rPr>
          <w:rFonts w:cstheme="minorHAnsi"/>
        </w:rPr>
        <w:t xml:space="preserve"> </w:t>
      </w:r>
      <w:r w:rsidR="005D76D3">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954F3">
        <w:rPr>
          <w:rFonts w:cstheme="minorHAnsi"/>
          <w:b/>
          <w:bCs/>
          <w:i/>
          <w:iCs/>
          <w:u w:val="single"/>
        </w:rPr>
        <w:t>623-476-5256</w:t>
      </w:r>
      <w:r w:rsidRPr="0035307A">
        <w:rPr>
          <w:rFonts w:cstheme="minorHAnsi"/>
          <w:b/>
          <w:bCs/>
          <w:i/>
          <w:iCs/>
          <w:u w:val="single"/>
        </w:rPr>
        <w:fldChar w:fldCharType="end"/>
      </w:r>
    </w:p>
    <w:p w14:paraId="284E31BE" w14:textId="3C690BB6"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5D76D3">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5AD70004"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052889ED" w14:textId="5E5BD1EC"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954F3">
        <w:rPr>
          <w:rFonts w:cstheme="minorHAnsi"/>
          <w:b/>
          <w:bCs/>
          <w:i/>
          <w:iCs/>
          <w:u w:val="single"/>
        </w:rPr>
        <w:t>M</w:t>
      </w:r>
      <w:r w:rsidR="008227CA">
        <w:rPr>
          <w:rFonts w:cstheme="minorHAnsi"/>
          <w:b/>
          <w:bCs/>
          <w:i/>
          <w:iCs/>
          <w:u w:val="single"/>
        </w:rPr>
        <w:t xml:space="preserve">ar </w:t>
      </w:r>
      <w:r w:rsidR="008227CA" w:rsidRPr="008227CA">
        <w:rPr>
          <w:rFonts w:cstheme="minorHAnsi"/>
          <w:b/>
          <w:bCs/>
          <w:i/>
          <w:iCs/>
          <w:u w:val="single"/>
        </w:rPr>
        <w:t>20</w:t>
      </w:r>
      <w:r w:rsidR="00A954F3">
        <w:rPr>
          <w:rFonts w:cstheme="minorHAnsi"/>
          <w:b/>
          <w:bCs/>
          <w:i/>
          <w:iCs/>
          <w:u w:val="single"/>
        </w:rPr>
        <w:t>22</w:t>
      </w:r>
      <w:r w:rsidRPr="0035307A">
        <w:rPr>
          <w:rFonts w:cstheme="minorHAnsi"/>
          <w:b/>
          <w:bCs/>
          <w:i/>
          <w:iCs/>
          <w:u w:val="single"/>
        </w:rPr>
        <w:fldChar w:fldCharType="end"/>
      </w:r>
    </w:p>
    <w:p w14:paraId="7F3FEEDC" w14:textId="1595F9FF"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915A4">
        <w:rPr>
          <w:rFonts w:cstheme="minorHAnsi"/>
          <w:b/>
          <w:bCs/>
          <w:i/>
          <w:iCs/>
          <w:u w:val="single"/>
        </w:rPr>
        <w:t>Randstad</w:t>
      </w:r>
      <w:r w:rsidRPr="0035307A">
        <w:rPr>
          <w:rFonts w:cstheme="minorHAnsi"/>
          <w:b/>
          <w:bCs/>
          <w:i/>
          <w:iCs/>
          <w:u w:val="single"/>
        </w:rPr>
        <w:fldChar w:fldCharType="end"/>
      </w:r>
      <w:r w:rsidRPr="00D43F79">
        <w:rPr>
          <w:rFonts w:cstheme="minorHAnsi"/>
        </w:rPr>
        <w:t xml:space="preserve"> </w:t>
      </w:r>
      <w:r w:rsidR="0099751F">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99751F">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915A4">
        <w:rPr>
          <w:rFonts w:cstheme="minorHAnsi"/>
          <w:b/>
          <w:bCs/>
          <w:i/>
          <w:iCs/>
          <w:u w:val="single"/>
        </w:rPr>
        <w:t>602-200-3910</w:t>
      </w:r>
      <w:r w:rsidRPr="0035307A">
        <w:rPr>
          <w:rFonts w:cstheme="minorHAnsi"/>
          <w:b/>
          <w:bCs/>
          <w:i/>
          <w:iCs/>
          <w:u w:val="single"/>
        </w:rPr>
        <w:fldChar w:fldCharType="end"/>
      </w:r>
    </w:p>
    <w:p w14:paraId="52BB5CBD" w14:textId="695D5B53"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99751F">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8E1B15F"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055E8D3D" w14:textId="41635AF9"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915A4">
        <w:rPr>
          <w:rFonts w:cstheme="minorHAnsi"/>
          <w:b/>
          <w:bCs/>
          <w:i/>
          <w:iCs/>
          <w:noProof/>
          <w:u w:val="single"/>
        </w:rPr>
        <w:t>Depending on</w:t>
      </w:r>
      <w:r w:rsidR="009B0944">
        <w:rPr>
          <w:rFonts w:cstheme="minorHAnsi"/>
          <w:b/>
          <w:bCs/>
          <w:i/>
          <w:iCs/>
          <w:noProof/>
          <w:u w:val="single"/>
        </w:rPr>
        <w:t xml:space="preserve"> felon / SO</w:t>
      </w:r>
      <w:r w:rsidR="003915A4">
        <w:rPr>
          <w:rFonts w:cstheme="minorHAnsi"/>
          <w:b/>
          <w:bCs/>
          <w:i/>
          <w:iCs/>
          <w:noProof/>
          <w:u w:val="single"/>
        </w:rPr>
        <w:t xml:space="preserve"> Client</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EF7F21">
        <w:rPr>
          <w:rFonts w:cstheme="minorHAnsi"/>
          <w:b/>
          <w:bCs/>
          <w:i/>
          <w:iCs/>
          <w:u w:val="single"/>
        </w:rPr>
        <w:t>M</w:t>
      </w:r>
      <w:r w:rsidR="008227CA">
        <w:rPr>
          <w:rFonts w:cstheme="minorHAnsi"/>
          <w:b/>
          <w:bCs/>
          <w:i/>
          <w:iCs/>
          <w:u w:val="single"/>
        </w:rPr>
        <w:t xml:space="preserve">ar </w:t>
      </w:r>
      <w:r w:rsidR="008227CA" w:rsidRPr="008227CA">
        <w:rPr>
          <w:rFonts w:cstheme="minorHAnsi"/>
          <w:b/>
          <w:bCs/>
          <w:i/>
          <w:iCs/>
          <w:u w:val="single"/>
        </w:rPr>
        <w:t>20</w:t>
      </w:r>
      <w:r w:rsidR="00EF7F21">
        <w:rPr>
          <w:rFonts w:cstheme="minorHAnsi"/>
          <w:b/>
          <w:bCs/>
          <w:i/>
          <w:iCs/>
          <w:u w:val="single"/>
        </w:rPr>
        <w:t>22</w:t>
      </w:r>
      <w:r w:rsidRPr="0035307A">
        <w:rPr>
          <w:rFonts w:cstheme="minorHAnsi"/>
          <w:b/>
          <w:bCs/>
          <w:i/>
          <w:iCs/>
          <w:u w:val="single"/>
        </w:rPr>
        <w:fldChar w:fldCharType="end"/>
      </w:r>
    </w:p>
    <w:p w14:paraId="35BF5D24" w14:textId="77777777" w:rsidR="00340109" w:rsidRDefault="00340109" w:rsidP="0035307A">
      <w:pPr>
        <w:rPr>
          <w:rFonts w:cstheme="minorHAnsi"/>
        </w:rPr>
      </w:pPr>
    </w:p>
    <w:p w14:paraId="05240614" w14:textId="77777777" w:rsidR="00340109" w:rsidRDefault="00340109" w:rsidP="0035307A">
      <w:pPr>
        <w:rPr>
          <w:rFonts w:cstheme="minorHAnsi"/>
        </w:rPr>
      </w:pPr>
    </w:p>
    <w:p w14:paraId="5F2279C3" w14:textId="77777777" w:rsidR="00BF5796" w:rsidRDefault="00BF5796" w:rsidP="0035307A">
      <w:pPr>
        <w:rPr>
          <w:rFonts w:cstheme="minorHAnsi"/>
        </w:rPr>
      </w:pPr>
    </w:p>
    <w:p w14:paraId="6D4917E9" w14:textId="3FC0B668" w:rsidR="000905F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E32A6">
        <w:rPr>
          <w:rFonts w:cstheme="minorHAnsi"/>
          <w:b/>
          <w:bCs/>
          <w:i/>
          <w:iCs/>
          <w:u w:val="single"/>
        </w:rPr>
        <w:t>SAS Unlimited Printing Shipping and Promotional Products</w:t>
      </w:r>
      <w:r w:rsidRPr="0035307A">
        <w:rPr>
          <w:rFonts w:cstheme="minorHAnsi"/>
          <w:b/>
          <w:bCs/>
          <w:i/>
          <w:iCs/>
          <w:u w:val="single"/>
        </w:rPr>
        <w:fldChar w:fldCharType="end"/>
      </w:r>
      <w:r w:rsidRPr="00D43F79">
        <w:rPr>
          <w:rFonts w:cstheme="minorHAnsi"/>
        </w:rPr>
        <w:t xml:space="preserve"> </w:t>
      </w:r>
      <w:r w:rsidR="0099751F">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E32A6">
        <w:rPr>
          <w:rFonts w:cstheme="minorHAnsi"/>
          <w:b/>
          <w:bCs/>
          <w:i/>
          <w:iCs/>
          <w:noProof/>
          <w:u w:val="single"/>
        </w:rPr>
        <w:t xml:space="preserve">Phoenix </w:t>
      </w:r>
      <w:r w:rsidRPr="0035307A">
        <w:rPr>
          <w:rFonts w:cstheme="minorHAnsi"/>
          <w:b/>
          <w:bCs/>
          <w:i/>
          <w:iCs/>
          <w:u w:val="single"/>
        </w:rPr>
        <w:fldChar w:fldCharType="end"/>
      </w:r>
      <w:r w:rsidRPr="00D43F79">
        <w:rPr>
          <w:rFonts w:cstheme="minorHAnsi"/>
        </w:rPr>
        <w:t xml:space="preserve"> </w:t>
      </w:r>
    </w:p>
    <w:p w14:paraId="175D1D3A" w14:textId="0200A1BA" w:rsidR="0035307A" w:rsidRPr="00D43F79" w:rsidRDefault="0035307A" w:rsidP="0035307A">
      <w:pPr>
        <w:rPr>
          <w:rFonts w:cstheme="minorHAnsi"/>
        </w:rPr>
      </w:pP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E32A6">
        <w:rPr>
          <w:rFonts w:cstheme="minorHAnsi"/>
          <w:b/>
          <w:bCs/>
          <w:i/>
          <w:iCs/>
          <w:u w:val="single"/>
        </w:rPr>
        <w:t>602-296-4034</w:t>
      </w:r>
      <w:r w:rsidRPr="0035307A">
        <w:rPr>
          <w:rFonts w:cstheme="minorHAnsi"/>
          <w:b/>
          <w:bCs/>
          <w:i/>
          <w:iCs/>
          <w:u w:val="single"/>
        </w:rPr>
        <w:fldChar w:fldCharType="end"/>
      </w:r>
    </w:p>
    <w:p w14:paraId="6A36F928" w14:textId="591D607D"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99751F">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5A01717C"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046B88DA" w14:textId="6F3B2DB9"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13A53">
        <w:rPr>
          <w:rFonts w:cstheme="minorHAnsi"/>
          <w:b/>
          <w:bCs/>
          <w:i/>
          <w:iCs/>
          <w:noProof/>
          <w:u w:val="single"/>
        </w:rPr>
        <w:t>Will Consider</w:t>
      </w:r>
      <w:r w:rsidR="00F20698">
        <w:rPr>
          <w:rFonts w:cstheme="minorHAnsi"/>
          <w:b/>
          <w:bCs/>
          <w:i/>
          <w:iCs/>
          <w:noProof/>
          <w:u w:val="single"/>
        </w:rPr>
        <w:t xml:space="preserve"> felons &amp; SO's</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13A53">
        <w:rPr>
          <w:rFonts w:cstheme="minorHAnsi"/>
          <w:b/>
          <w:bCs/>
          <w:i/>
          <w:iCs/>
          <w:u w:val="single"/>
        </w:rPr>
        <w:t xml:space="preserve">May </w:t>
      </w:r>
      <w:r w:rsidR="008227CA" w:rsidRPr="008227CA">
        <w:rPr>
          <w:rFonts w:cstheme="minorHAnsi"/>
          <w:b/>
          <w:bCs/>
          <w:i/>
          <w:iCs/>
          <w:u w:val="single"/>
        </w:rPr>
        <w:t>20</w:t>
      </w:r>
      <w:r w:rsidR="00A13A53">
        <w:rPr>
          <w:rFonts w:cstheme="minorHAnsi"/>
          <w:b/>
          <w:bCs/>
          <w:i/>
          <w:iCs/>
          <w:u w:val="single"/>
        </w:rPr>
        <w:t>22</w:t>
      </w:r>
      <w:r w:rsidRPr="0035307A">
        <w:rPr>
          <w:rFonts w:cstheme="minorHAnsi"/>
          <w:b/>
          <w:bCs/>
          <w:i/>
          <w:iCs/>
          <w:u w:val="single"/>
        </w:rPr>
        <w:fldChar w:fldCharType="end"/>
      </w:r>
    </w:p>
    <w:p w14:paraId="7011D8CB" w14:textId="6D546CCA" w:rsidR="00DF49FB" w:rsidRPr="00D43F79" w:rsidRDefault="00DF49FB" w:rsidP="00DF49FB">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D004D">
        <w:rPr>
          <w:rFonts w:cstheme="minorHAnsi"/>
          <w:b/>
          <w:bCs/>
          <w:i/>
          <w:iCs/>
          <w:u w:val="single"/>
        </w:rPr>
        <w:t xml:space="preserve">Schuff Steel </w:t>
      </w:r>
      <w:r w:rsidRPr="0035307A">
        <w:rPr>
          <w:rFonts w:cstheme="minorHAnsi"/>
          <w:b/>
          <w:bCs/>
          <w:i/>
          <w:iCs/>
          <w:u w:val="single"/>
        </w:rPr>
        <w:fldChar w:fldCharType="end"/>
      </w:r>
      <w:r w:rsidRPr="00D43F79">
        <w:rPr>
          <w:rFonts w:cstheme="minorHAnsi"/>
        </w:rPr>
        <w:t xml:space="preserve"> </w:t>
      </w:r>
      <w:r w:rsidR="00461BF6">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461BF6">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 </w:t>
      </w:r>
      <w:r>
        <w:rPr>
          <w:rFonts w:cstheme="minorHAnsi"/>
          <w:b/>
          <w:bCs/>
          <w:i/>
          <w:iCs/>
          <w:u w:val="single"/>
        </w:rPr>
        <w:t> </w:t>
      </w:r>
      <w:r>
        <w:rPr>
          <w:rFonts w:cstheme="minorHAnsi"/>
          <w:b/>
          <w:bCs/>
          <w:i/>
          <w:iCs/>
          <w:u w:val="single"/>
        </w:rPr>
        <w:t> </w:t>
      </w:r>
      <w:r>
        <w:rPr>
          <w:rFonts w:cstheme="minorHAnsi"/>
          <w:b/>
          <w:bCs/>
          <w:i/>
          <w:iCs/>
          <w:u w:val="single"/>
        </w:rPr>
        <w:t> </w:t>
      </w:r>
      <w:r>
        <w:rPr>
          <w:rFonts w:cstheme="minorHAnsi"/>
          <w:b/>
          <w:bCs/>
          <w:i/>
          <w:iCs/>
          <w:u w:val="single"/>
        </w:rPr>
        <w:t> </w:t>
      </w:r>
      <w:r w:rsidRPr="0035307A">
        <w:rPr>
          <w:rFonts w:cstheme="minorHAnsi"/>
          <w:b/>
          <w:bCs/>
          <w:i/>
          <w:iCs/>
          <w:u w:val="single"/>
        </w:rPr>
        <w:fldChar w:fldCharType="end"/>
      </w:r>
    </w:p>
    <w:p w14:paraId="77B6E631" w14:textId="37FA6C79" w:rsidR="00DF49FB" w:rsidRPr="00D43F79" w:rsidRDefault="00DF49FB" w:rsidP="00DF49FB">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461BF6">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EA9EF25" w14:textId="77777777" w:rsidR="00DF49FB" w:rsidRPr="00D43F79" w:rsidRDefault="00DF49FB" w:rsidP="00DF49FB">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18483656" w14:textId="12C83E13" w:rsidR="00DF49FB" w:rsidRDefault="00DF49FB" w:rsidP="00DF49FB">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803A84">
        <w:rPr>
          <w:rFonts w:cstheme="minorHAnsi"/>
          <w:b/>
          <w:bCs/>
          <w:i/>
          <w:iCs/>
          <w:u w:val="single"/>
        </w:rPr>
        <w:t>Mar 2022</w:t>
      </w:r>
      <w:r w:rsidRPr="0035307A">
        <w:rPr>
          <w:rFonts w:cstheme="minorHAnsi"/>
          <w:b/>
          <w:bCs/>
          <w:i/>
          <w:iCs/>
          <w:u w:val="single"/>
        </w:rPr>
        <w:fldChar w:fldCharType="end"/>
      </w:r>
    </w:p>
    <w:p w14:paraId="2C6DCEC4" w14:textId="02DA84CC"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44EAF">
        <w:rPr>
          <w:rFonts w:cstheme="minorHAnsi"/>
          <w:b/>
          <w:bCs/>
          <w:i/>
          <w:iCs/>
          <w:u w:val="single"/>
        </w:rPr>
        <w:t>Southwest Forest Products</w:t>
      </w:r>
      <w:r w:rsidRPr="0035307A">
        <w:rPr>
          <w:rFonts w:cstheme="minorHAnsi"/>
          <w:b/>
          <w:bCs/>
          <w:i/>
          <w:iCs/>
          <w:u w:val="single"/>
        </w:rPr>
        <w:fldChar w:fldCharType="end"/>
      </w:r>
      <w:r w:rsidRPr="00D43F79">
        <w:rPr>
          <w:rFonts w:cstheme="minorHAnsi"/>
        </w:rPr>
        <w:t xml:space="preserve"> </w:t>
      </w:r>
      <w:r w:rsidR="009D6323">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44EAF">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9D6323">
        <w:rPr>
          <w:rFonts w:cstheme="minorHAnsi"/>
        </w:rPr>
        <w:t xml:space="preserve">   </w:t>
      </w:r>
      <w:r w:rsidR="001E0C5E">
        <w:rPr>
          <w:rFonts w:cstheme="minorHAnsi"/>
        </w:rPr>
        <w:t xml:space="preserve">     </w:t>
      </w:r>
      <w:r w:rsidR="009D6323">
        <w:rPr>
          <w:rFonts w:cstheme="minorHAnsi"/>
        </w:rPr>
        <w:t xml:space="preserve"> </w:t>
      </w:r>
      <w:r w:rsidR="008F6867">
        <w:rPr>
          <w:rFonts w:cstheme="minorHAnsi"/>
        </w:rPr>
        <w:t xml:space="preserve">  </w:t>
      </w:r>
      <w:r w:rsidR="009D6323">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44EAF">
        <w:rPr>
          <w:rFonts w:cstheme="minorHAnsi"/>
          <w:b/>
          <w:bCs/>
          <w:i/>
          <w:iCs/>
          <w:u w:val="single"/>
        </w:rPr>
        <w:t>602-278-1009</w:t>
      </w:r>
      <w:r w:rsidRPr="0035307A">
        <w:rPr>
          <w:rFonts w:cstheme="minorHAnsi"/>
          <w:b/>
          <w:bCs/>
          <w:i/>
          <w:iCs/>
          <w:u w:val="single"/>
        </w:rPr>
        <w:fldChar w:fldCharType="end"/>
      </w:r>
    </w:p>
    <w:p w14:paraId="0BA1F831" w14:textId="3A01209D"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0E5721">
        <w:rPr>
          <w:rFonts w:cstheme="minorHAnsi"/>
          <w:b/>
          <w:bCs/>
          <w:i/>
          <w:iCs/>
          <w:noProof/>
          <w:u w:val="single"/>
        </w:rPr>
        <w:t>Brayan Alvarez</w:t>
      </w:r>
      <w:r w:rsidRPr="0035307A">
        <w:rPr>
          <w:rFonts w:cstheme="minorHAnsi"/>
          <w:b/>
          <w:bCs/>
          <w:i/>
          <w:iCs/>
          <w:u w:val="single"/>
        </w:rPr>
        <w:fldChar w:fldCharType="end"/>
      </w:r>
      <w:r w:rsidRPr="00D43F79">
        <w:rPr>
          <w:rFonts w:cstheme="minorHAnsi"/>
        </w:rPr>
        <w:t xml:space="preserve"> </w:t>
      </w:r>
      <w:r w:rsidR="009D6323">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5FBB321C" w14:textId="4C7D968C" w:rsidR="0035307A" w:rsidRPr="00D43F79" w:rsidRDefault="0035307A" w:rsidP="0035307A">
      <w:pPr>
        <w:rPr>
          <w:rFonts w:cstheme="minorHAnsi"/>
        </w:rPr>
      </w:pPr>
      <w:r w:rsidRPr="00D43F79">
        <w:rPr>
          <w:rFonts w:cstheme="minorHAnsi"/>
        </w:rPr>
        <w:t xml:space="preserve">Email: </w:t>
      </w:r>
      <w:r w:rsidR="00531F0F">
        <w:rPr>
          <w:rFonts w:cstheme="minorHAnsi"/>
          <w:b/>
          <w:bCs/>
          <w:i/>
          <w:iCs/>
          <w:u w:val="single"/>
        </w:rPr>
        <w:fldChar w:fldCharType="begin">
          <w:ffData>
            <w:name w:val="Text10"/>
            <w:enabled/>
            <w:calcOnExit w:val="0"/>
            <w:textInput/>
          </w:ffData>
        </w:fldChar>
      </w:r>
      <w:bookmarkStart w:id="12" w:name="Text10"/>
      <w:r w:rsidR="00531F0F">
        <w:rPr>
          <w:rFonts w:cstheme="minorHAnsi"/>
          <w:b/>
          <w:bCs/>
          <w:i/>
          <w:iCs/>
          <w:u w:val="single"/>
        </w:rPr>
        <w:instrText xml:space="preserve"> FORMTEXT </w:instrText>
      </w:r>
      <w:r w:rsidR="00531F0F">
        <w:rPr>
          <w:rFonts w:cstheme="minorHAnsi"/>
          <w:b/>
          <w:bCs/>
          <w:i/>
          <w:iCs/>
          <w:u w:val="single"/>
        </w:rPr>
      </w:r>
      <w:r w:rsidR="00531F0F">
        <w:rPr>
          <w:rFonts w:cstheme="minorHAnsi"/>
          <w:b/>
          <w:bCs/>
          <w:i/>
          <w:iCs/>
          <w:u w:val="single"/>
        </w:rPr>
        <w:fldChar w:fldCharType="separate"/>
      </w:r>
      <w:r w:rsidR="00CB7897">
        <w:rPr>
          <w:rFonts w:cstheme="minorHAnsi"/>
          <w:b/>
          <w:bCs/>
          <w:i/>
          <w:iCs/>
          <w:noProof/>
          <w:u w:val="single"/>
        </w:rPr>
        <w:t>BrayanA@southwestforestproducts.com</w:t>
      </w:r>
      <w:r w:rsidR="00531F0F">
        <w:rPr>
          <w:rFonts w:cstheme="minorHAnsi"/>
          <w:b/>
          <w:bCs/>
          <w:i/>
          <w:iCs/>
          <w:u w:val="single"/>
        </w:rPr>
        <w:fldChar w:fldCharType="end"/>
      </w:r>
      <w:bookmarkEnd w:id="12"/>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2B7E52DC" w14:textId="0EDFDFCC" w:rsidR="0035307A" w:rsidRDefault="0035307A" w:rsidP="0035307A">
      <w:pPr>
        <w:pBdr>
          <w:bottom w:val="single" w:sz="12" w:space="1" w:color="auto"/>
        </w:pBdr>
        <w:rPr>
          <w:rFonts w:cstheme="minorHAnsi"/>
        </w:rPr>
      </w:pPr>
      <w:r w:rsidRPr="00D43F79">
        <w:rPr>
          <w:rFonts w:cstheme="minorHAnsi"/>
        </w:rPr>
        <w:t xml:space="preserve">Notes: </w:t>
      </w:r>
      <w:r w:rsidR="00966B54">
        <w:rPr>
          <w:rFonts w:cstheme="minorHAnsi"/>
          <w:b/>
          <w:bCs/>
          <w:i/>
          <w:iCs/>
          <w:u w:val="single"/>
        </w:rPr>
        <w:fldChar w:fldCharType="begin">
          <w:ffData>
            <w:name w:val=""/>
            <w:enabled/>
            <w:calcOnExit w:val="0"/>
            <w:textInput/>
          </w:ffData>
        </w:fldChar>
      </w:r>
      <w:r w:rsidR="00966B54">
        <w:rPr>
          <w:rFonts w:cstheme="minorHAnsi"/>
          <w:b/>
          <w:bCs/>
          <w:i/>
          <w:iCs/>
          <w:u w:val="single"/>
        </w:rPr>
        <w:instrText xml:space="preserve"> FORMTEXT </w:instrText>
      </w:r>
      <w:r w:rsidR="00966B54">
        <w:rPr>
          <w:rFonts w:cstheme="minorHAnsi"/>
          <w:b/>
          <w:bCs/>
          <w:i/>
          <w:iCs/>
          <w:u w:val="single"/>
        </w:rPr>
      </w:r>
      <w:r w:rsidR="00966B54">
        <w:rPr>
          <w:rFonts w:cstheme="minorHAnsi"/>
          <w:b/>
          <w:bCs/>
          <w:i/>
          <w:iCs/>
          <w:u w:val="single"/>
        </w:rPr>
        <w:fldChar w:fldCharType="separate"/>
      </w:r>
      <w:r w:rsidR="000E5721">
        <w:rPr>
          <w:rFonts w:cstheme="minorHAnsi"/>
          <w:b/>
          <w:bCs/>
          <w:i/>
          <w:iCs/>
          <w:noProof/>
          <w:u w:val="single"/>
        </w:rPr>
        <w:t>602 559-5905</w:t>
      </w:r>
      <w:r w:rsidR="006154AE">
        <w:rPr>
          <w:rFonts w:cstheme="minorHAnsi"/>
          <w:b/>
          <w:bCs/>
          <w:i/>
          <w:iCs/>
          <w:noProof/>
          <w:u w:val="single"/>
        </w:rPr>
        <w:t>, wide variety of positions</w:t>
      </w:r>
      <w:r w:rsidR="00CB7897">
        <w:rPr>
          <w:rFonts w:cstheme="minorHAnsi"/>
          <w:b/>
          <w:bCs/>
          <w:i/>
          <w:iCs/>
          <w:noProof/>
          <w:u w:val="single"/>
        </w:rPr>
        <w:t>, will train</w:t>
      </w:r>
      <w:r w:rsidR="00966B54">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44EAF">
        <w:rPr>
          <w:rFonts w:cstheme="minorHAnsi"/>
          <w:b/>
          <w:bCs/>
          <w:i/>
          <w:iCs/>
          <w:u w:val="single"/>
        </w:rPr>
        <w:t xml:space="preserve">Nov </w:t>
      </w:r>
      <w:r w:rsidR="008227CA" w:rsidRPr="008227CA">
        <w:rPr>
          <w:rFonts w:cstheme="minorHAnsi"/>
          <w:b/>
          <w:bCs/>
          <w:i/>
          <w:iCs/>
          <w:u w:val="single"/>
        </w:rPr>
        <w:t>20</w:t>
      </w:r>
      <w:r w:rsidR="00244EAF">
        <w:rPr>
          <w:rFonts w:cstheme="minorHAnsi"/>
          <w:b/>
          <w:bCs/>
          <w:i/>
          <w:iCs/>
          <w:u w:val="single"/>
        </w:rPr>
        <w:t>21</w:t>
      </w:r>
      <w:r w:rsidRPr="0035307A">
        <w:rPr>
          <w:rFonts w:cstheme="minorHAnsi"/>
          <w:b/>
          <w:bCs/>
          <w:i/>
          <w:iCs/>
          <w:u w:val="single"/>
        </w:rPr>
        <w:fldChar w:fldCharType="end"/>
      </w:r>
    </w:p>
    <w:p w14:paraId="283D90F9" w14:textId="5624B53B" w:rsidR="0035307A" w:rsidRPr="00D43F79" w:rsidRDefault="0035307A" w:rsidP="0035307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8009F">
        <w:rPr>
          <w:rFonts w:cstheme="minorHAnsi"/>
          <w:b/>
          <w:bCs/>
          <w:i/>
          <w:iCs/>
          <w:u w:val="single"/>
        </w:rPr>
        <w:t>St. Mary's Food Bank</w:t>
      </w:r>
      <w:r w:rsidRPr="0035307A">
        <w:rPr>
          <w:rFonts w:cstheme="minorHAnsi"/>
          <w:b/>
          <w:bCs/>
          <w:i/>
          <w:iCs/>
          <w:u w:val="single"/>
        </w:rPr>
        <w:fldChar w:fldCharType="end"/>
      </w:r>
      <w:r w:rsidRPr="00D43F79">
        <w:rPr>
          <w:rFonts w:cstheme="minorHAnsi"/>
        </w:rPr>
        <w:t xml:space="preserve"> </w:t>
      </w:r>
      <w:r w:rsidR="001E0C5E">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8009F">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1E0C5E">
        <w:rPr>
          <w:rFonts w:cstheme="minorHAnsi"/>
        </w:rPr>
        <w:t xml:space="preserve">       </w:t>
      </w:r>
      <w:r w:rsidR="008F6867">
        <w:rPr>
          <w:rFonts w:cstheme="minorHAnsi"/>
        </w:rPr>
        <w:t xml:space="preserve">  </w:t>
      </w:r>
      <w:r w:rsidR="001E0C5E">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38009F">
        <w:rPr>
          <w:rFonts w:cstheme="minorHAnsi"/>
          <w:b/>
          <w:bCs/>
          <w:i/>
          <w:iCs/>
          <w:u w:val="single"/>
        </w:rPr>
        <w:t>602-343-3183</w:t>
      </w:r>
      <w:r w:rsidRPr="0035307A">
        <w:rPr>
          <w:rFonts w:cstheme="minorHAnsi"/>
          <w:b/>
          <w:bCs/>
          <w:i/>
          <w:iCs/>
          <w:u w:val="single"/>
        </w:rPr>
        <w:fldChar w:fldCharType="end"/>
      </w:r>
    </w:p>
    <w:p w14:paraId="5CEF6C22" w14:textId="4573A212"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1E0C5E">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68143FB9"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6BDD8135" w14:textId="18AB2A4E"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803A84">
        <w:rPr>
          <w:rFonts w:cstheme="minorHAnsi"/>
          <w:b/>
          <w:bCs/>
          <w:i/>
          <w:iCs/>
          <w:u w:val="single"/>
        </w:rPr>
        <w:t>Mar 2022</w:t>
      </w:r>
      <w:r w:rsidRPr="0035307A">
        <w:rPr>
          <w:rFonts w:cstheme="minorHAnsi"/>
          <w:b/>
          <w:bCs/>
          <w:i/>
          <w:iCs/>
          <w:u w:val="single"/>
        </w:rPr>
        <w:fldChar w:fldCharType="end"/>
      </w:r>
    </w:p>
    <w:p w14:paraId="3D0B77EB" w14:textId="1DF4953B" w:rsidR="0035307A" w:rsidRPr="00D43F79" w:rsidRDefault="0035307A" w:rsidP="0035307A">
      <w:pPr>
        <w:rPr>
          <w:rFonts w:cstheme="minorHAnsi"/>
        </w:rPr>
      </w:pPr>
      <w:r w:rsidRPr="00D43F79">
        <w:rPr>
          <w:rFonts w:cstheme="minorHAnsi"/>
        </w:rPr>
        <w:t xml:space="preserve">Company Name: </w:t>
      </w:r>
      <w:r w:rsidR="00D62559" w:rsidRPr="00D62559">
        <w:rPr>
          <w:rFonts w:cstheme="minorHAnsi"/>
          <w:b/>
          <w:bCs/>
          <w:i/>
          <w:iCs/>
          <w:u w:val="single"/>
        </w:rPr>
        <w:fldChar w:fldCharType="begin">
          <w:ffData>
            <w:name w:val="Text9"/>
            <w:enabled/>
            <w:calcOnExit w:val="0"/>
            <w:textInput/>
          </w:ffData>
        </w:fldChar>
      </w:r>
      <w:bookmarkStart w:id="13" w:name="Text9"/>
      <w:r w:rsidR="00D62559" w:rsidRPr="00D62559">
        <w:rPr>
          <w:rFonts w:cstheme="minorHAnsi"/>
          <w:b/>
          <w:bCs/>
          <w:i/>
          <w:iCs/>
          <w:u w:val="single"/>
        </w:rPr>
        <w:instrText xml:space="preserve"> FORMTEXT </w:instrText>
      </w:r>
      <w:r w:rsidR="00D62559" w:rsidRPr="00D62559">
        <w:rPr>
          <w:rFonts w:cstheme="minorHAnsi"/>
          <w:b/>
          <w:bCs/>
          <w:i/>
          <w:iCs/>
          <w:u w:val="single"/>
        </w:rPr>
      </w:r>
      <w:r w:rsidR="00D62559" w:rsidRPr="00D62559">
        <w:rPr>
          <w:rFonts w:cstheme="minorHAnsi"/>
          <w:b/>
          <w:bCs/>
          <w:i/>
          <w:iCs/>
          <w:u w:val="single"/>
        </w:rPr>
        <w:fldChar w:fldCharType="separate"/>
      </w:r>
      <w:r w:rsidR="00D62559">
        <w:rPr>
          <w:rFonts w:cstheme="minorHAnsi"/>
          <w:b/>
          <w:bCs/>
          <w:i/>
          <w:iCs/>
          <w:noProof/>
          <w:u w:val="single"/>
        </w:rPr>
        <w:t>Stealth Demolition, Inc.</w:t>
      </w:r>
      <w:r w:rsidR="00D62559" w:rsidRPr="00D62559">
        <w:rPr>
          <w:rFonts w:cstheme="minorHAnsi"/>
          <w:b/>
          <w:bCs/>
          <w:i/>
          <w:iCs/>
          <w:u w:val="single"/>
        </w:rPr>
        <w:fldChar w:fldCharType="end"/>
      </w:r>
      <w:bookmarkEnd w:id="13"/>
      <w:r w:rsidR="00833DB8" w:rsidRPr="00833DB8">
        <w:rPr>
          <w:rFonts w:cstheme="minorHAnsi"/>
          <w:b/>
          <w:bCs/>
          <w:i/>
          <w:iCs/>
        </w:rPr>
        <w:t xml:space="preserve">  </w:t>
      </w:r>
      <w:r w:rsidR="0005065D">
        <w:rPr>
          <w:rFonts w:cstheme="minorHAnsi"/>
          <w:b/>
          <w:bCs/>
          <w:i/>
          <w:iCs/>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626976">
        <w:rPr>
          <w:rFonts w:cstheme="minorHAnsi"/>
          <w:b/>
          <w:bCs/>
          <w:i/>
          <w:iCs/>
          <w:noProof/>
          <w:u w:val="single"/>
        </w:rPr>
        <w:t>Scottsdale</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A3823">
        <w:rPr>
          <w:rFonts w:cstheme="minorHAnsi"/>
          <w:b/>
          <w:bCs/>
          <w:i/>
          <w:iCs/>
          <w:u w:val="single"/>
        </w:rPr>
        <w:t xml:space="preserve">480 </w:t>
      </w:r>
      <w:r w:rsidR="00250633">
        <w:rPr>
          <w:rFonts w:cstheme="minorHAnsi"/>
          <w:b/>
          <w:bCs/>
          <w:i/>
          <w:iCs/>
          <w:u w:val="single"/>
        </w:rPr>
        <w:t>639-7088</w:t>
      </w:r>
      <w:r w:rsidRPr="0035307A">
        <w:rPr>
          <w:rFonts w:cstheme="minorHAnsi"/>
          <w:b/>
          <w:bCs/>
          <w:i/>
          <w:iCs/>
          <w:u w:val="single"/>
        </w:rPr>
        <w:fldChar w:fldCharType="end"/>
      </w:r>
    </w:p>
    <w:p w14:paraId="7C04465D" w14:textId="3CAEDA7B" w:rsidR="0035307A" w:rsidRPr="00D43F79" w:rsidRDefault="0035307A" w:rsidP="0035307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B0C4F60" w14:textId="77777777" w:rsidR="0035307A" w:rsidRPr="00D43F79" w:rsidRDefault="0035307A" w:rsidP="0035307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324DFDCD" w14:textId="25CF8773" w:rsidR="0035307A" w:rsidRDefault="0035307A" w:rsidP="0035307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626976">
        <w:rPr>
          <w:rFonts w:cstheme="minorHAnsi"/>
          <w:b/>
          <w:bCs/>
          <w:i/>
          <w:iCs/>
          <w:u w:val="single"/>
        </w:rPr>
        <w:t>M</w:t>
      </w:r>
      <w:r w:rsidR="008227CA">
        <w:rPr>
          <w:rFonts w:cstheme="minorHAnsi"/>
          <w:b/>
          <w:bCs/>
          <w:i/>
          <w:iCs/>
          <w:u w:val="single"/>
        </w:rPr>
        <w:t xml:space="preserve">ar </w:t>
      </w:r>
      <w:r w:rsidR="008227CA" w:rsidRPr="008227CA">
        <w:rPr>
          <w:rFonts w:cstheme="minorHAnsi"/>
          <w:b/>
          <w:bCs/>
          <w:i/>
          <w:iCs/>
          <w:u w:val="single"/>
        </w:rPr>
        <w:t>20</w:t>
      </w:r>
      <w:r w:rsidR="00626976">
        <w:rPr>
          <w:rFonts w:cstheme="minorHAnsi"/>
          <w:b/>
          <w:bCs/>
          <w:i/>
          <w:iCs/>
          <w:u w:val="single"/>
        </w:rPr>
        <w:t>22</w:t>
      </w:r>
      <w:r w:rsidRPr="0035307A">
        <w:rPr>
          <w:rFonts w:cstheme="minorHAnsi"/>
          <w:b/>
          <w:bCs/>
          <w:i/>
          <w:iCs/>
          <w:u w:val="single"/>
        </w:rPr>
        <w:fldChar w:fldCharType="end"/>
      </w:r>
    </w:p>
    <w:p w14:paraId="23059C1C" w14:textId="03F6EA6D" w:rsidR="001E169A" w:rsidRPr="00D43F79" w:rsidRDefault="001E169A" w:rsidP="001E169A">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Pr>
          <w:rFonts w:cstheme="minorHAnsi"/>
          <w:b/>
          <w:bCs/>
          <w:i/>
          <w:iCs/>
          <w:u w:val="single"/>
        </w:rPr>
        <w:t>Sunny Slope Ministries of Hope</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F020A7">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F020A7">
        <w:rPr>
          <w:rFonts w:cstheme="minorHAnsi"/>
          <w:b/>
          <w:bCs/>
          <w:i/>
          <w:iCs/>
          <w:u w:val="single"/>
        </w:rPr>
        <w:t>602 510-6517</w:t>
      </w:r>
      <w:r w:rsidRPr="0035307A">
        <w:rPr>
          <w:rFonts w:cstheme="minorHAnsi"/>
          <w:b/>
          <w:bCs/>
          <w:i/>
          <w:iCs/>
          <w:u w:val="single"/>
        </w:rPr>
        <w:fldChar w:fldCharType="end"/>
      </w:r>
    </w:p>
    <w:p w14:paraId="2942A7D4" w14:textId="4FF15832" w:rsidR="001E169A" w:rsidRPr="00D43F79" w:rsidRDefault="001E169A" w:rsidP="001E169A">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D2D38B1" w14:textId="77777777" w:rsidR="001E169A" w:rsidRPr="00D43F79" w:rsidRDefault="001E169A" w:rsidP="001E169A">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4AE4E5D9" w14:textId="626464B5" w:rsidR="001E169A" w:rsidRDefault="001E169A" w:rsidP="001E169A">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E17E4">
        <w:rPr>
          <w:rFonts w:cstheme="minorHAnsi"/>
          <w:b/>
          <w:bCs/>
          <w:i/>
          <w:iCs/>
          <w:noProof/>
          <w:u w:val="single"/>
        </w:rPr>
        <w:t>Hires to clean up streets</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E17E4">
        <w:rPr>
          <w:rFonts w:cstheme="minorHAnsi"/>
          <w:b/>
          <w:bCs/>
          <w:i/>
          <w:iCs/>
          <w:u w:val="single"/>
        </w:rPr>
        <w:t>Mar 2022</w:t>
      </w:r>
      <w:r w:rsidRPr="0035307A">
        <w:rPr>
          <w:rFonts w:cstheme="minorHAnsi"/>
          <w:b/>
          <w:bCs/>
          <w:i/>
          <w:iCs/>
          <w:u w:val="single"/>
        </w:rPr>
        <w:fldChar w:fldCharType="end"/>
      </w:r>
    </w:p>
    <w:p w14:paraId="59CCD3E1" w14:textId="4DB09261" w:rsidR="003841F4" w:rsidRPr="00D43F79" w:rsidRDefault="003841F4" w:rsidP="003841F4">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7B7CBE">
        <w:rPr>
          <w:rFonts w:cstheme="minorHAnsi"/>
          <w:b/>
          <w:bCs/>
          <w:i/>
          <w:iCs/>
          <w:u w:val="single"/>
        </w:rPr>
        <w:t>Sutter Masonite</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7B7CBE">
        <w:rPr>
          <w:rFonts w:cstheme="minorHAnsi"/>
          <w:b/>
          <w:bCs/>
          <w:i/>
          <w:iCs/>
          <w:noProof/>
          <w:u w:val="single"/>
        </w:rPr>
        <w:t>El Mirage</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7B7CBE">
        <w:rPr>
          <w:rFonts w:cstheme="minorHAnsi"/>
          <w:b/>
          <w:bCs/>
          <w:i/>
          <w:iCs/>
          <w:u w:val="single"/>
        </w:rPr>
        <w:t>623-535-7202</w:t>
      </w:r>
      <w:r w:rsidRPr="0035307A">
        <w:rPr>
          <w:rFonts w:cstheme="minorHAnsi"/>
          <w:b/>
          <w:bCs/>
          <w:i/>
          <w:iCs/>
          <w:u w:val="single"/>
        </w:rPr>
        <w:fldChar w:fldCharType="end"/>
      </w:r>
    </w:p>
    <w:p w14:paraId="21E94C5C" w14:textId="63BC4F78" w:rsidR="003841F4" w:rsidRPr="00D43F79" w:rsidRDefault="003841F4" w:rsidP="003841F4">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0E23354C" w14:textId="77777777" w:rsidR="003841F4" w:rsidRPr="00D43F79" w:rsidRDefault="003841F4" w:rsidP="003841F4">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77C07035" w14:textId="4A7C97D9" w:rsidR="003841F4" w:rsidRDefault="003841F4" w:rsidP="003841F4">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A8652D">
        <w:rPr>
          <w:rFonts w:cstheme="minorHAnsi"/>
          <w:b/>
          <w:bCs/>
          <w:i/>
          <w:iCs/>
          <w:noProof/>
          <w:u w:val="single"/>
        </w:rPr>
        <w:t>Open interviews Tues-Thur 10-4 pm</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7B7CBE">
        <w:rPr>
          <w:rFonts w:cstheme="minorHAnsi"/>
          <w:b/>
          <w:bCs/>
          <w:i/>
          <w:iCs/>
          <w:u w:val="single"/>
        </w:rPr>
        <w:t>M</w:t>
      </w:r>
      <w:r w:rsidR="008227CA">
        <w:rPr>
          <w:rFonts w:cstheme="minorHAnsi"/>
          <w:b/>
          <w:bCs/>
          <w:i/>
          <w:iCs/>
          <w:u w:val="single"/>
        </w:rPr>
        <w:t xml:space="preserve">ar </w:t>
      </w:r>
      <w:r w:rsidR="008227CA" w:rsidRPr="008227CA">
        <w:rPr>
          <w:rFonts w:cstheme="minorHAnsi"/>
          <w:b/>
          <w:bCs/>
          <w:i/>
          <w:iCs/>
          <w:u w:val="single"/>
        </w:rPr>
        <w:t>20</w:t>
      </w:r>
      <w:r w:rsidR="007B7CBE">
        <w:rPr>
          <w:rFonts w:cstheme="minorHAnsi"/>
          <w:b/>
          <w:bCs/>
          <w:i/>
          <w:iCs/>
          <w:u w:val="single"/>
        </w:rPr>
        <w:t>22</w:t>
      </w:r>
      <w:r w:rsidRPr="0035307A">
        <w:rPr>
          <w:rFonts w:cstheme="minorHAnsi"/>
          <w:b/>
          <w:bCs/>
          <w:i/>
          <w:iCs/>
          <w:u w:val="single"/>
        </w:rPr>
        <w:fldChar w:fldCharType="end"/>
      </w:r>
    </w:p>
    <w:p w14:paraId="2C9DAC06" w14:textId="42180EF5" w:rsidR="003841F4" w:rsidRPr="00D43F79" w:rsidRDefault="003841F4" w:rsidP="003841F4">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D1938">
        <w:rPr>
          <w:rFonts w:cstheme="minorHAnsi"/>
          <w:b/>
          <w:bCs/>
          <w:i/>
          <w:iCs/>
          <w:u w:val="single"/>
        </w:rPr>
        <w:t>SX Paint &amp; Resurfacing</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D1938">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D1938">
        <w:rPr>
          <w:rFonts w:cstheme="minorHAnsi"/>
          <w:b/>
          <w:bCs/>
          <w:i/>
          <w:iCs/>
          <w:u w:val="single"/>
        </w:rPr>
        <w:t>602-501-0408</w:t>
      </w:r>
      <w:r w:rsidRPr="0035307A">
        <w:rPr>
          <w:rFonts w:cstheme="minorHAnsi"/>
          <w:b/>
          <w:bCs/>
          <w:i/>
          <w:iCs/>
          <w:u w:val="single"/>
        </w:rPr>
        <w:fldChar w:fldCharType="end"/>
      </w:r>
    </w:p>
    <w:p w14:paraId="37DD24F1" w14:textId="387A7977" w:rsidR="003841F4" w:rsidRPr="00D43F79" w:rsidRDefault="003841F4" w:rsidP="003841F4">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9DF0552" w14:textId="77777777" w:rsidR="003841F4" w:rsidRPr="00D43F79" w:rsidRDefault="003841F4" w:rsidP="003841F4">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3BDBF77A" w14:textId="43590891" w:rsidR="003841F4" w:rsidRDefault="003841F4" w:rsidP="003841F4">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D1938">
        <w:rPr>
          <w:rFonts w:cstheme="minorHAnsi"/>
          <w:b/>
          <w:bCs/>
          <w:i/>
          <w:iCs/>
          <w:u w:val="single"/>
        </w:rPr>
        <w:t xml:space="preserve">May </w:t>
      </w:r>
      <w:r w:rsidR="008227CA" w:rsidRPr="008227CA">
        <w:rPr>
          <w:rFonts w:cstheme="minorHAnsi"/>
          <w:b/>
          <w:bCs/>
          <w:i/>
          <w:iCs/>
          <w:u w:val="single"/>
        </w:rPr>
        <w:t>20</w:t>
      </w:r>
      <w:r w:rsidR="00CD1938">
        <w:rPr>
          <w:rFonts w:cstheme="minorHAnsi"/>
          <w:b/>
          <w:bCs/>
          <w:i/>
          <w:iCs/>
          <w:u w:val="single"/>
        </w:rPr>
        <w:t>22</w:t>
      </w:r>
      <w:r w:rsidRPr="0035307A">
        <w:rPr>
          <w:rFonts w:cstheme="minorHAnsi"/>
          <w:b/>
          <w:bCs/>
          <w:i/>
          <w:iCs/>
          <w:u w:val="single"/>
        </w:rPr>
        <w:fldChar w:fldCharType="end"/>
      </w:r>
    </w:p>
    <w:p w14:paraId="00B1D140" w14:textId="7DCFF1DB" w:rsidR="003841F4" w:rsidRPr="00D43F79" w:rsidRDefault="003841F4" w:rsidP="003841F4">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50C97">
        <w:rPr>
          <w:rFonts w:cstheme="minorHAnsi"/>
          <w:b/>
          <w:bCs/>
          <w:i/>
          <w:iCs/>
          <w:u w:val="single"/>
        </w:rPr>
        <w:t>Taylor Farms</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50C97">
        <w:rPr>
          <w:rFonts w:cstheme="minorHAnsi"/>
          <w:b/>
          <w:bCs/>
          <w:i/>
          <w:iCs/>
          <w:u w:val="single"/>
        </w:rPr>
        <w:t>480-653-8802</w:t>
      </w:r>
      <w:r w:rsidRPr="0035307A">
        <w:rPr>
          <w:rFonts w:cstheme="minorHAnsi"/>
          <w:b/>
          <w:bCs/>
          <w:i/>
          <w:iCs/>
          <w:u w:val="single"/>
        </w:rPr>
        <w:fldChar w:fldCharType="end"/>
      </w:r>
    </w:p>
    <w:p w14:paraId="40B53421" w14:textId="517151B7" w:rsidR="003841F4" w:rsidRPr="00D43F79" w:rsidRDefault="003841F4" w:rsidP="003841F4">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A47CD">
        <w:rPr>
          <w:rFonts w:cstheme="minorHAnsi"/>
          <w:b/>
          <w:bCs/>
          <w:i/>
          <w:iCs/>
          <w:u w:val="single"/>
        </w:rPr>
        <w:t> </w:t>
      </w:r>
      <w:r w:rsidR="00CA47CD">
        <w:rPr>
          <w:rFonts w:cstheme="minorHAnsi"/>
          <w:b/>
          <w:bCs/>
          <w:i/>
          <w:iCs/>
          <w:u w:val="single"/>
        </w:rPr>
        <w:t> </w:t>
      </w:r>
      <w:r w:rsidR="00CA47CD">
        <w:rPr>
          <w:rFonts w:cstheme="minorHAnsi"/>
          <w:b/>
          <w:bCs/>
          <w:i/>
          <w:iCs/>
          <w:u w:val="single"/>
        </w:rPr>
        <w:t> </w:t>
      </w:r>
      <w:r w:rsidR="00CA47CD">
        <w:rPr>
          <w:rFonts w:cstheme="minorHAnsi"/>
          <w:b/>
          <w:bCs/>
          <w:i/>
          <w:iCs/>
          <w:u w:val="single"/>
        </w:rPr>
        <w:t> </w:t>
      </w:r>
      <w:r w:rsidR="00CA47CD">
        <w:rPr>
          <w:rFonts w:cstheme="minorHAnsi"/>
          <w:b/>
          <w:bCs/>
          <w:i/>
          <w:iCs/>
          <w:u w:val="single"/>
        </w:rPr>
        <w:t> </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029DB274" w14:textId="77777777" w:rsidR="003841F4" w:rsidRPr="00D43F79" w:rsidRDefault="003841F4" w:rsidP="003841F4">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76D3D09F" w14:textId="17EA5692" w:rsidR="003841F4" w:rsidRDefault="003841F4" w:rsidP="003841F4">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803A84">
        <w:rPr>
          <w:rFonts w:cstheme="minorHAnsi"/>
          <w:b/>
          <w:bCs/>
          <w:i/>
          <w:iCs/>
          <w:u w:val="single"/>
        </w:rPr>
        <w:t>Mar 2022</w:t>
      </w:r>
      <w:r w:rsidRPr="0035307A">
        <w:rPr>
          <w:rFonts w:cstheme="minorHAnsi"/>
          <w:b/>
          <w:bCs/>
          <w:i/>
          <w:iCs/>
          <w:u w:val="single"/>
        </w:rPr>
        <w:fldChar w:fldCharType="end"/>
      </w:r>
    </w:p>
    <w:p w14:paraId="12575A8A" w14:textId="6DEAB417" w:rsidR="003841F4" w:rsidRPr="00D43F79" w:rsidRDefault="003841F4" w:rsidP="003841F4">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C3041">
        <w:rPr>
          <w:rFonts w:cstheme="minorHAnsi"/>
          <w:b/>
          <w:bCs/>
          <w:i/>
          <w:iCs/>
          <w:u w:val="single"/>
        </w:rPr>
        <w:t>Trade-Wind</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C3041">
        <w:rPr>
          <w:rFonts w:cstheme="minorHAnsi"/>
          <w:b/>
          <w:bCs/>
          <w:i/>
          <w:iCs/>
          <w:noProof/>
          <w:u w:val="single"/>
        </w:rPr>
        <w:t>Phoe</w:t>
      </w:r>
      <w:r w:rsidR="00795691">
        <w:rPr>
          <w:rFonts w:cstheme="minorHAnsi"/>
          <w:b/>
          <w:bCs/>
          <w:i/>
          <w:iCs/>
          <w:noProof/>
          <w:u w:val="single"/>
        </w:rPr>
        <w:t>n</w:t>
      </w:r>
      <w:r w:rsidR="00CC3041">
        <w:rPr>
          <w:rFonts w:cstheme="minorHAnsi"/>
          <w:b/>
          <w:bCs/>
          <w:i/>
          <w:iCs/>
          <w:noProof/>
          <w:u w:val="single"/>
        </w:rPr>
        <w:t>ix</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C3041">
        <w:rPr>
          <w:rFonts w:cstheme="minorHAnsi"/>
          <w:b/>
          <w:bCs/>
          <w:i/>
          <w:iCs/>
          <w:u w:val="single"/>
        </w:rPr>
        <w:t>602-900-8500</w:t>
      </w:r>
      <w:r w:rsidRPr="0035307A">
        <w:rPr>
          <w:rFonts w:cstheme="minorHAnsi"/>
          <w:b/>
          <w:bCs/>
          <w:i/>
          <w:iCs/>
          <w:u w:val="single"/>
        </w:rPr>
        <w:fldChar w:fldCharType="end"/>
      </w:r>
    </w:p>
    <w:p w14:paraId="3C39273E" w14:textId="6BCFE303" w:rsidR="003841F4" w:rsidRPr="00D43F79" w:rsidRDefault="003841F4" w:rsidP="003841F4">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5065D">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7A33775" w14:textId="77777777" w:rsidR="003841F4" w:rsidRPr="00D43F79" w:rsidRDefault="003841F4" w:rsidP="003841F4">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4B937DB6" w14:textId="17998893" w:rsidR="003841F4" w:rsidRDefault="003841F4" w:rsidP="003841F4">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CC3041">
        <w:rPr>
          <w:rFonts w:cstheme="minorHAnsi"/>
          <w:b/>
          <w:bCs/>
          <w:i/>
          <w:iCs/>
          <w:u w:val="single"/>
        </w:rPr>
        <w:t>M</w:t>
      </w:r>
      <w:r w:rsidR="00B956BB">
        <w:rPr>
          <w:rFonts w:cstheme="minorHAnsi"/>
          <w:b/>
          <w:bCs/>
          <w:i/>
          <w:iCs/>
          <w:u w:val="single"/>
        </w:rPr>
        <w:t>ar</w:t>
      </w:r>
      <w:r w:rsidR="00CC3041">
        <w:rPr>
          <w:rFonts w:cstheme="minorHAnsi"/>
          <w:b/>
          <w:bCs/>
          <w:i/>
          <w:iCs/>
          <w:u w:val="single"/>
        </w:rPr>
        <w:t xml:space="preserve"> </w:t>
      </w:r>
      <w:r w:rsidR="00350C36">
        <w:rPr>
          <w:rFonts w:cstheme="minorHAnsi"/>
          <w:b/>
          <w:bCs/>
          <w:i/>
          <w:iCs/>
          <w:u w:val="single"/>
        </w:rPr>
        <w:t>20</w:t>
      </w:r>
      <w:r w:rsidR="00CC3041">
        <w:rPr>
          <w:rFonts w:cstheme="minorHAnsi"/>
          <w:b/>
          <w:bCs/>
          <w:i/>
          <w:iCs/>
          <w:u w:val="single"/>
        </w:rPr>
        <w:t>22</w:t>
      </w:r>
      <w:r w:rsidRPr="0035307A">
        <w:rPr>
          <w:rFonts w:cstheme="minorHAnsi"/>
          <w:b/>
          <w:bCs/>
          <w:i/>
          <w:iCs/>
          <w:u w:val="single"/>
        </w:rPr>
        <w:fldChar w:fldCharType="end"/>
      </w:r>
    </w:p>
    <w:p w14:paraId="284184B1" w14:textId="77777777" w:rsidR="00BF5796" w:rsidRDefault="00BF5796" w:rsidP="003841F4">
      <w:pPr>
        <w:rPr>
          <w:rFonts w:cstheme="minorHAnsi"/>
        </w:rPr>
      </w:pPr>
    </w:p>
    <w:p w14:paraId="4165F5B9" w14:textId="77777777" w:rsidR="00BF5796" w:rsidRDefault="00BF5796" w:rsidP="003841F4">
      <w:pPr>
        <w:rPr>
          <w:rFonts w:cstheme="minorHAnsi"/>
        </w:rPr>
      </w:pPr>
    </w:p>
    <w:p w14:paraId="6869E395" w14:textId="77777777" w:rsidR="00BF5796" w:rsidRDefault="00BF5796" w:rsidP="003841F4">
      <w:pPr>
        <w:rPr>
          <w:rFonts w:cstheme="minorHAnsi"/>
        </w:rPr>
      </w:pPr>
    </w:p>
    <w:p w14:paraId="35FF7D25" w14:textId="77777777" w:rsidR="00BF5796" w:rsidRDefault="00BF5796" w:rsidP="003841F4">
      <w:pPr>
        <w:rPr>
          <w:rFonts w:cstheme="minorHAnsi"/>
        </w:rPr>
      </w:pPr>
    </w:p>
    <w:p w14:paraId="744A92D8" w14:textId="414CAFC2" w:rsidR="003841F4" w:rsidRPr="00D43F79" w:rsidRDefault="003841F4" w:rsidP="003841F4">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0224A">
        <w:rPr>
          <w:rFonts w:cstheme="minorHAnsi"/>
          <w:b/>
          <w:bCs/>
          <w:i/>
          <w:iCs/>
          <w:u w:val="single"/>
        </w:rPr>
        <w:t>Trendwood Furniture</w:t>
      </w:r>
      <w:r w:rsidRPr="0035307A">
        <w:rPr>
          <w:rFonts w:cstheme="minorHAnsi"/>
          <w:b/>
          <w:bCs/>
          <w:i/>
          <w:iCs/>
          <w:u w:val="single"/>
        </w:rPr>
        <w:fldChar w:fldCharType="end"/>
      </w:r>
      <w:r w:rsidRPr="00D43F79">
        <w:rPr>
          <w:rFonts w:cstheme="minorHAnsi"/>
        </w:rPr>
        <w:t xml:space="preserve"> </w:t>
      </w:r>
      <w:r w:rsidR="000C0FC5">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0224A">
        <w:rPr>
          <w:rFonts w:cstheme="minorHAnsi"/>
          <w:b/>
          <w:bCs/>
          <w:i/>
          <w:iCs/>
          <w:noProof/>
          <w:u w:val="single"/>
        </w:rPr>
        <w:t>Phoenix</w:t>
      </w:r>
      <w:r w:rsidRPr="0035307A">
        <w:rPr>
          <w:rFonts w:cstheme="minorHAnsi"/>
          <w:b/>
          <w:bCs/>
          <w:i/>
          <w:iCs/>
          <w:u w:val="single"/>
        </w:rPr>
        <w:fldChar w:fldCharType="end"/>
      </w:r>
      <w:r w:rsidRPr="00D43F79">
        <w:rPr>
          <w:rFonts w:cstheme="minorHAnsi"/>
        </w:rPr>
        <w:t xml:space="preserve"> </w:t>
      </w:r>
      <w:r w:rsidR="000C0FC5">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0224A">
        <w:rPr>
          <w:rFonts w:cstheme="minorHAnsi"/>
          <w:b/>
          <w:bCs/>
          <w:i/>
          <w:iCs/>
          <w:u w:val="single"/>
        </w:rPr>
        <w:t>602-416-7878</w:t>
      </w:r>
      <w:r w:rsidRPr="0035307A">
        <w:rPr>
          <w:rFonts w:cstheme="minorHAnsi"/>
          <w:b/>
          <w:bCs/>
          <w:i/>
          <w:iCs/>
          <w:u w:val="single"/>
        </w:rPr>
        <w:fldChar w:fldCharType="end"/>
      </w:r>
    </w:p>
    <w:p w14:paraId="6BF05F9A" w14:textId="09A0CDA7" w:rsidR="003841F4" w:rsidRPr="00D43F79" w:rsidRDefault="003841F4" w:rsidP="003841F4">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C0FC5">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F908FF3" w14:textId="77777777" w:rsidR="003841F4" w:rsidRPr="00D43F79" w:rsidRDefault="003841F4" w:rsidP="003841F4">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67EF6AF7" w14:textId="7F07C100" w:rsidR="003841F4" w:rsidRDefault="003841F4" w:rsidP="003841F4">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0224A">
        <w:rPr>
          <w:rFonts w:cstheme="minorHAnsi"/>
          <w:b/>
          <w:bCs/>
          <w:i/>
          <w:iCs/>
          <w:u w:val="single"/>
        </w:rPr>
        <w:t xml:space="preserve">Nov </w:t>
      </w:r>
      <w:r w:rsidR="008227CA" w:rsidRPr="008227CA">
        <w:rPr>
          <w:rFonts w:cstheme="minorHAnsi"/>
          <w:b/>
          <w:bCs/>
          <w:i/>
          <w:iCs/>
          <w:u w:val="single"/>
        </w:rPr>
        <w:t>20</w:t>
      </w:r>
      <w:r w:rsidR="00B0224A">
        <w:rPr>
          <w:rFonts w:cstheme="minorHAnsi"/>
          <w:b/>
          <w:bCs/>
          <w:i/>
          <w:iCs/>
          <w:u w:val="single"/>
        </w:rPr>
        <w:t>21</w:t>
      </w:r>
      <w:r w:rsidRPr="0035307A">
        <w:rPr>
          <w:rFonts w:cstheme="minorHAnsi"/>
          <w:b/>
          <w:bCs/>
          <w:i/>
          <w:iCs/>
          <w:u w:val="single"/>
        </w:rPr>
        <w:fldChar w:fldCharType="end"/>
      </w:r>
    </w:p>
    <w:p w14:paraId="66E77226" w14:textId="49EE14CB" w:rsidR="003841F4" w:rsidRPr="00D43F79" w:rsidRDefault="003841F4" w:rsidP="003841F4">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0224A">
        <w:rPr>
          <w:rFonts w:cstheme="minorHAnsi"/>
          <w:b/>
          <w:bCs/>
          <w:i/>
          <w:iCs/>
          <w:u w:val="single"/>
        </w:rPr>
        <w:t>Younger Brothers Construction</w:t>
      </w:r>
      <w:r w:rsidRPr="0035307A">
        <w:rPr>
          <w:rFonts w:cstheme="minorHAnsi"/>
          <w:b/>
          <w:bCs/>
          <w:i/>
          <w:iCs/>
          <w:u w:val="single"/>
        </w:rPr>
        <w:fldChar w:fldCharType="end"/>
      </w:r>
      <w:r w:rsidRPr="00D43F79">
        <w:rPr>
          <w:rFonts w:cstheme="minorHAnsi"/>
        </w:rPr>
        <w:t xml:space="preserve"> </w:t>
      </w:r>
      <w:r w:rsidR="000A4FE8">
        <w:rPr>
          <w:rFonts w:cstheme="minorHAnsi"/>
        </w:rPr>
        <w:t xml:space="preserve">       </w:t>
      </w:r>
      <w:r w:rsidRPr="00D43F79">
        <w:rPr>
          <w:rFonts w:cstheme="minorHAnsi"/>
        </w:rPr>
        <w:t xml:space="preserve">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0224A">
        <w:rPr>
          <w:rFonts w:cstheme="minorHAnsi"/>
          <w:b/>
          <w:bCs/>
          <w:i/>
          <w:iCs/>
          <w:noProof/>
          <w:u w:val="single"/>
        </w:rPr>
        <w:t>Peoria</w:t>
      </w:r>
      <w:r w:rsidRPr="0035307A">
        <w:rPr>
          <w:rFonts w:cstheme="minorHAnsi"/>
          <w:b/>
          <w:bCs/>
          <w:i/>
          <w:iCs/>
          <w:u w:val="single"/>
        </w:rPr>
        <w:fldChar w:fldCharType="end"/>
      </w:r>
      <w:r w:rsidRPr="00D43F79">
        <w:rPr>
          <w:rFonts w:cstheme="minorHAnsi"/>
        </w:rPr>
        <w:t xml:space="preserve"> </w:t>
      </w:r>
      <w:r w:rsidR="000A4FE8">
        <w:rPr>
          <w:rFonts w:cstheme="minorHAnsi"/>
        </w:rPr>
        <w:t xml:space="preserve">         </w:t>
      </w:r>
      <w:r w:rsidRPr="00D43F79">
        <w:rPr>
          <w:rFonts w:cstheme="minorHAnsi"/>
        </w:rPr>
        <w:t xml:space="preserve">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276D50">
        <w:rPr>
          <w:rFonts w:cstheme="minorHAnsi"/>
          <w:b/>
          <w:bCs/>
          <w:i/>
          <w:iCs/>
          <w:u w:val="single"/>
        </w:rPr>
        <w:t>623 979-1111</w:t>
      </w:r>
      <w:r w:rsidRPr="0035307A">
        <w:rPr>
          <w:rFonts w:cstheme="minorHAnsi"/>
          <w:b/>
          <w:bCs/>
          <w:i/>
          <w:iCs/>
          <w:u w:val="single"/>
        </w:rPr>
        <w:fldChar w:fldCharType="end"/>
      </w:r>
    </w:p>
    <w:p w14:paraId="581315A3" w14:textId="67CCF3B8" w:rsidR="003841F4" w:rsidRPr="00D43F79" w:rsidRDefault="003841F4" w:rsidP="003841F4">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t>
      </w:r>
      <w:r w:rsidR="000A4FE8">
        <w:rPr>
          <w:rFonts w:cstheme="minorHAnsi"/>
        </w:rPr>
        <w:t xml:space="preserve">     </w:t>
      </w:r>
      <w:r w:rsidRPr="00D43F79">
        <w:rPr>
          <w:rFonts w:cstheme="minorHAnsi"/>
        </w:rPr>
        <w:t xml:space="preserve">Accepts:      </w:t>
      </w:r>
      <w:r w:rsidRPr="00D43F79">
        <w:rPr>
          <w:rFonts w:cstheme="minorHAnsi"/>
        </w:rPr>
        <w:fldChar w:fldCharType="begin">
          <w:ffData>
            <w:name w:val="Check1"/>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6F31F563" w14:textId="77777777" w:rsidR="003841F4" w:rsidRPr="00D43F79" w:rsidRDefault="003841F4" w:rsidP="003841F4">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6A9FDBBC" w14:textId="041DC7F1" w:rsidR="003841F4" w:rsidRDefault="003841F4" w:rsidP="003841F4">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00B0224A">
        <w:rPr>
          <w:rFonts w:cstheme="minorHAnsi"/>
          <w:b/>
          <w:bCs/>
          <w:i/>
          <w:iCs/>
          <w:u w:val="single"/>
        </w:rPr>
        <w:t xml:space="preserve">Nov </w:t>
      </w:r>
      <w:r w:rsidR="008227CA" w:rsidRPr="008227CA">
        <w:rPr>
          <w:rFonts w:cstheme="minorHAnsi"/>
          <w:b/>
          <w:bCs/>
          <w:i/>
          <w:iCs/>
          <w:u w:val="single"/>
        </w:rPr>
        <w:t>20</w:t>
      </w:r>
      <w:r w:rsidR="00B0224A">
        <w:rPr>
          <w:rFonts w:cstheme="minorHAnsi"/>
          <w:b/>
          <w:bCs/>
          <w:i/>
          <w:iCs/>
          <w:u w:val="single"/>
        </w:rPr>
        <w:t>21</w:t>
      </w:r>
      <w:r w:rsidRPr="0035307A">
        <w:rPr>
          <w:rFonts w:cstheme="minorHAnsi"/>
          <w:b/>
          <w:bCs/>
          <w:i/>
          <w:iCs/>
          <w:u w:val="single"/>
        </w:rPr>
        <w:fldChar w:fldCharType="end"/>
      </w:r>
    </w:p>
    <w:p w14:paraId="5546B210" w14:textId="77777777" w:rsidR="00003C7D" w:rsidRDefault="00003C7D" w:rsidP="003841F4">
      <w:pPr>
        <w:rPr>
          <w:rFonts w:cstheme="minorHAnsi"/>
        </w:rPr>
      </w:pPr>
    </w:p>
    <w:p w14:paraId="2A7C14BC" w14:textId="77777777" w:rsidR="00003C7D" w:rsidRDefault="00003C7D" w:rsidP="003841F4">
      <w:pPr>
        <w:rPr>
          <w:rFonts w:cstheme="minorHAnsi"/>
        </w:rPr>
      </w:pPr>
    </w:p>
    <w:p w14:paraId="2E60028C" w14:textId="77777777" w:rsidR="00D061C6" w:rsidRDefault="00D061C6" w:rsidP="003841F4">
      <w:pPr>
        <w:rPr>
          <w:rFonts w:cstheme="minorHAnsi"/>
        </w:rPr>
      </w:pPr>
    </w:p>
    <w:p w14:paraId="4554F43C" w14:textId="77777777" w:rsidR="00D061C6" w:rsidRDefault="00D061C6" w:rsidP="003841F4">
      <w:pPr>
        <w:rPr>
          <w:rFonts w:cstheme="minorHAnsi"/>
        </w:rPr>
      </w:pPr>
    </w:p>
    <w:p w14:paraId="61A2873C" w14:textId="77777777" w:rsidR="00D061C6" w:rsidRDefault="00D061C6" w:rsidP="003841F4">
      <w:pPr>
        <w:rPr>
          <w:rFonts w:cstheme="minorHAnsi"/>
        </w:rPr>
      </w:pPr>
    </w:p>
    <w:p w14:paraId="0F84960B" w14:textId="77777777" w:rsidR="00D061C6" w:rsidRDefault="00D061C6" w:rsidP="003841F4">
      <w:pPr>
        <w:rPr>
          <w:rFonts w:cstheme="minorHAnsi"/>
        </w:rPr>
      </w:pPr>
    </w:p>
    <w:p w14:paraId="0FFAE53F" w14:textId="77777777" w:rsidR="00D061C6" w:rsidRDefault="00D061C6" w:rsidP="003841F4">
      <w:pPr>
        <w:rPr>
          <w:rFonts w:cstheme="minorHAnsi"/>
        </w:rPr>
      </w:pPr>
    </w:p>
    <w:p w14:paraId="6118F997" w14:textId="77777777" w:rsidR="00D061C6" w:rsidRDefault="00D061C6" w:rsidP="003841F4">
      <w:pPr>
        <w:rPr>
          <w:rFonts w:cstheme="minorHAnsi"/>
        </w:rPr>
      </w:pPr>
    </w:p>
    <w:p w14:paraId="2ED68E7E" w14:textId="77777777" w:rsidR="00D061C6" w:rsidRDefault="00D061C6" w:rsidP="003841F4">
      <w:pPr>
        <w:rPr>
          <w:rFonts w:cstheme="minorHAnsi"/>
        </w:rPr>
      </w:pPr>
    </w:p>
    <w:p w14:paraId="4890DE8A" w14:textId="77777777" w:rsidR="00D061C6" w:rsidRDefault="00D061C6" w:rsidP="003841F4">
      <w:pPr>
        <w:rPr>
          <w:rFonts w:cstheme="minorHAnsi"/>
        </w:rPr>
      </w:pPr>
    </w:p>
    <w:p w14:paraId="7DDB1479" w14:textId="77777777" w:rsidR="00D061C6" w:rsidRDefault="00D061C6" w:rsidP="003841F4">
      <w:pPr>
        <w:rPr>
          <w:rFonts w:cstheme="minorHAnsi"/>
        </w:rPr>
      </w:pPr>
    </w:p>
    <w:p w14:paraId="0F7A018A" w14:textId="77777777" w:rsidR="00D061C6" w:rsidRDefault="00D061C6" w:rsidP="003841F4">
      <w:pPr>
        <w:rPr>
          <w:rFonts w:cstheme="minorHAnsi"/>
        </w:rPr>
      </w:pPr>
    </w:p>
    <w:p w14:paraId="66993128" w14:textId="77777777" w:rsidR="00D061C6" w:rsidRDefault="00D061C6" w:rsidP="003841F4">
      <w:pPr>
        <w:rPr>
          <w:rFonts w:cstheme="minorHAnsi"/>
        </w:rPr>
      </w:pPr>
    </w:p>
    <w:p w14:paraId="75FEC215" w14:textId="77777777" w:rsidR="00D061C6" w:rsidRDefault="00D061C6" w:rsidP="003841F4">
      <w:pPr>
        <w:rPr>
          <w:rFonts w:cstheme="minorHAnsi"/>
        </w:rPr>
      </w:pPr>
    </w:p>
    <w:p w14:paraId="4CBD2C3A" w14:textId="77777777" w:rsidR="00D061C6" w:rsidRDefault="00D061C6" w:rsidP="003841F4">
      <w:pPr>
        <w:rPr>
          <w:rFonts w:cstheme="minorHAnsi"/>
        </w:rPr>
      </w:pPr>
    </w:p>
    <w:p w14:paraId="647973AF" w14:textId="77777777" w:rsidR="00D061C6" w:rsidRDefault="00D061C6" w:rsidP="003841F4">
      <w:pPr>
        <w:rPr>
          <w:rFonts w:cstheme="minorHAnsi"/>
        </w:rPr>
      </w:pPr>
    </w:p>
    <w:p w14:paraId="2079B9A3" w14:textId="77777777" w:rsidR="00D061C6" w:rsidRDefault="00D061C6" w:rsidP="003841F4">
      <w:pPr>
        <w:rPr>
          <w:rFonts w:cstheme="minorHAnsi"/>
        </w:rPr>
      </w:pPr>
    </w:p>
    <w:p w14:paraId="61CFB356" w14:textId="77777777" w:rsidR="00D061C6" w:rsidRDefault="00D061C6" w:rsidP="003841F4">
      <w:pPr>
        <w:rPr>
          <w:rFonts w:cstheme="minorHAnsi"/>
        </w:rPr>
      </w:pPr>
    </w:p>
    <w:p w14:paraId="79E53AEE" w14:textId="77777777" w:rsidR="00D061C6" w:rsidRDefault="00D061C6" w:rsidP="003841F4">
      <w:pPr>
        <w:rPr>
          <w:rFonts w:cstheme="minorHAnsi"/>
        </w:rPr>
      </w:pPr>
    </w:p>
    <w:p w14:paraId="6AC8A3EB" w14:textId="77777777" w:rsidR="00D061C6" w:rsidRDefault="00D061C6" w:rsidP="003841F4">
      <w:pPr>
        <w:rPr>
          <w:rFonts w:cstheme="minorHAnsi"/>
        </w:rPr>
      </w:pPr>
    </w:p>
    <w:p w14:paraId="35B6117F" w14:textId="77777777" w:rsidR="00D061C6" w:rsidRDefault="00D061C6" w:rsidP="003841F4">
      <w:pPr>
        <w:rPr>
          <w:rFonts w:cstheme="minorHAnsi"/>
        </w:rPr>
      </w:pPr>
    </w:p>
    <w:p w14:paraId="75A20A84" w14:textId="77777777" w:rsidR="00D061C6" w:rsidRDefault="00D061C6" w:rsidP="003841F4">
      <w:pPr>
        <w:rPr>
          <w:rFonts w:cstheme="minorHAnsi"/>
        </w:rPr>
      </w:pPr>
    </w:p>
    <w:p w14:paraId="4727B3A0" w14:textId="77777777" w:rsidR="00D061C6" w:rsidRDefault="00D061C6" w:rsidP="003841F4">
      <w:pPr>
        <w:rPr>
          <w:rFonts w:cstheme="minorHAnsi"/>
        </w:rPr>
      </w:pPr>
    </w:p>
    <w:p w14:paraId="2A311C27" w14:textId="77777777" w:rsidR="00D061C6" w:rsidRDefault="00D061C6" w:rsidP="003841F4">
      <w:pPr>
        <w:rPr>
          <w:rFonts w:cstheme="minorHAnsi"/>
        </w:rPr>
      </w:pPr>
    </w:p>
    <w:p w14:paraId="7B70BC10" w14:textId="77777777" w:rsidR="00D061C6" w:rsidRDefault="00D061C6" w:rsidP="003841F4">
      <w:pPr>
        <w:rPr>
          <w:rFonts w:cstheme="minorHAnsi"/>
        </w:rPr>
      </w:pPr>
    </w:p>
    <w:p w14:paraId="2110CCAF" w14:textId="77777777" w:rsidR="00D061C6" w:rsidRDefault="00D061C6" w:rsidP="003841F4">
      <w:pPr>
        <w:rPr>
          <w:rFonts w:cstheme="minorHAnsi"/>
        </w:rPr>
      </w:pPr>
    </w:p>
    <w:p w14:paraId="54BEF4C2" w14:textId="77777777" w:rsidR="00D061C6" w:rsidRDefault="00D061C6" w:rsidP="003841F4">
      <w:pPr>
        <w:rPr>
          <w:rFonts w:cstheme="minorHAnsi"/>
        </w:rPr>
      </w:pPr>
    </w:p>
    <w:p w14:paraId="43F71361" w14:textId="77777777" w:rsidR="00D061C6" w:rsidRDefault="00D061C6" w:rsidP="003841F4">
      <w:pPr>
        <w:rPr>
          <w:rFonts w:cstheme="minorHAnsi"/>
        </w:rPr>
      </w:pPr>
    </w:p>
    <w:p w14:paraId="0856B32F" w14:textId="77777777" w:rsidR="00BD56A2" w:rsidRDefault="00BD56A2" w:rsidP="003841F4">
      <w:pPr>
        <w:rPr>
          <w:rFonts w:cstheme="minorHAnsi"/>
        </w:rPr>
      </w:pPr>
    </w:p>
    <w:p w14:paraId="7BEF160E" w14:textId="77777777" w:rsidR="00BD56A2" w:rsidRDefault="00BD56A2" w:rsidP="003841F4">
      <w:pPr>
        <w:rPr>
          <w:rFonts w:cstheme="minorHAnsi"/>
        </w:rPr>
      </w:pPr>
    </w:p>
    <w:p w14:paraId="6657D096" w14:textId="77777777" w:rsidR="00BD56A2" w:rsidRDefault="00BD56A2" w:rsidP="003841F4">
      <w:pPr>
        <w:rPr>
          <w:rFonts w:cstheme="minorHAnsi"/>
        </w:rPr>
      </w:pPr>
    </w:p>
    <w:p w14:paraId="196A0EB2" w14:textId="77777777" w:rsidR="00BD56A2" w:rsidRDefault="00BD56A2" w:rsidP="003841F4">
      <w:pPr>
        <w:rPr>
          <w:rFonts w:cstheme="minorHAnsi"/>
        </w:rPr>
      </w:pPr>
    </w:p>
    <w:p w14:paraId="02B9BA93" w14:textId="77777777" w:rsidR="00BD56A2" w:rsidRDefault="00BD56A2" w:rsidP="003841F4">
      <w:pPr>
        <w:rPr>
          <w:rFonts w:cstheme="minorHAnsi"/>
        </w:rPr>
      </w:pPr>
    </w:p>
    <w:p w14:paraId="794940F5" w14:textId="77777777" w:rsidR="00D061C6" w:rsidRDefault="00D061C6" w:rsidP="003841F4">
      <w:pPr>
        <w:rPr>
          <w:rFonts w:cstheme="minorHAnsi"/>
        </w:rPr>
      </w:pPr>
    </w:p>
    <w:p w14:paraId="6C67BA1E" w14:textId="77777777" w:rsidR="00D061C6" w:rsidRDefault="00D061C6" w:rsidP="003841F4">
      <w:pPr>
        <w:rPr>
          <w:rFonts w:cstheme="minorHAnsi"/>
        </w:rPr>
      </w:pPr>
    </w:p>
    <w:p w14:paraId="70E351A4" w14:textId="77777777" w:rsidR="00BF5796" w:rsidRDefault="00BF5796" w:rsidP="003841F4">
      <w:pPr>
        <w:rPr>
          <w:rFonts w:cstheme="minorHAnsi"/>
        </w:rPr>
      </w:pPr>
    </w:p>
    <w:p w14:paraId="6C8C7133" w14:textId="77777777" w:rsidR="00BF5796" w:rsidRDefault="00BF5796" w:rsidP="003841F4">
      <w:pPr>
        <w:rPr>
          <w:rFonts w:cstheme="minorHAnsi"/>
        </w:rPr>
      </w:pPr>
    </w:p>
    <w:p w14:paraId="3739ECB8" w14:textId="77777777" w:rsidR="00BF5796" w:rsidRDefault="00BF5796" w:rsidP="003841F4">
      <w:pPr>
        <w:rPr>
          <w:rFonts w:cstheme="minorHAnsi"/>
        </w:rPr>
      </w:pPr>
    </w:p>
    <w:p w14:paraId="29F6D161" w14:textId="77777777" w:rsidR="00BF5796" w:rsidRDefault="00BF5796" w:rsidP="003841F4">
      <w:pPr>
        <w:rPr>
          <w:rFonts w:cstheme="minorHAnsi"/>
        </w:rPr>
      </w:pPr>
    </w:p>
    <w:p w14:paraId="1EE5BFC7" w14:textId="77777777" w:rsidR="00BF5796" w:rsidRDefault="00BF5796" w:rsidP="003841F4">
      <w:pPr>
        <w:rPr>
          <w:rFonts w:cstheme="minorHAnsi"/>
        </w:rPr>
      </w:pPr>
    </w:p>
    <w:p w14:paraId="11BDB668" w14:textId="7CCB50C0" w:rsidR="003841F4" w:rsidRPr="00D43F79" w:rsidRDefault="003841F4" w:rsidP="003841F4">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360B77F8" w14:textId="77777777" w:rsidR="003841F4" w:rsidRPr="00D43F79" w:rsidRDefault="003841F4" w:rsidP="003841F4">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710623CE" w14:textId="77777777" w:rsidR="003841F4" w:rsidRPr="00D43F79" w:rsidRDefault="003841F4" w:rsidP="003841F4">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13989751" w14:textId="77777777" w:rsidR="003841F4" w:rsidRDefault="003841F4" w:rsidP="003841F4">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30D51B0C"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7A7B72A6"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6CEA3B98"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70FD28A2"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3B0CB6C7"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71CCC7BB"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58175029"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116B1F39"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55997784"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7B8AEA6D"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1B5051E2"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73620F5C"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13F42879"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18C15ABD"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CC2C1A7"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668BF7F6"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22B47F78"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018AF60A"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4B0D9022"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625F5286"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7DEDD2BD"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27BAAABA"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F346408"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57EE652A"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6FABE96D"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3126ED64"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3D6DD34B"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394FC667"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447B354F" w14:textId="77777777" w:rsidR="00484B67" w:rsidRPr="00D43F79" w:rsidRDefault="00484B67" w:rsidP="00484B67">
      <w:pPr>
        <w:rPr>
          <w:rFonts w:cstheme="minorHAnsi"/>
        </w:rPr>
      </w:pPr>
      <w:r w:rsidRPr="00D43F79">
        <w:rPr>
          <w:rFonts w:cstheme="minorHAnsi"/>
        </w:rPr>
        <w:t xml:space="preserve">Company Name: </w:t>
      </w:r>
      <w:r w:rsidRPr="0035307A">
        <w:rPr>
          <w:rFonts w:cstheme="minorHAnsi"/>
          <w:b/>
          <w:bCs/>
          <w:i/>
          <w:iCs/>
          <w:u w:val="single"/>
        </w:rPr>
        <w:fldChar w:fldCharType="begin">
          <w:ffData>
            <w:name w:val="Text1"/>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r w:rsidRPr="00D43F79">
        <w:rPr>
          <w:rFonts w:cstheme="minorHAnsi"/>
        </w:rPr>
        <w:t xml:space="preserve"> City: </w:t>
      </w:r>
      <w:r w:rsidRPr="0035307A">
        <w:rPr>
          <w:rFonts w:cstheme="minorHAnsi"/>
          <w:b/>
          <w:bCs/>
          <w:i/>
          <w:iCs/>
          <w:u w:val="single"/>
        </w:rPr>
        <w:fldChar w:fldCharType="begin">
          <w:ffData>
            <w:name w:val="Text2"/>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Business Phone: </w:t>
      </w:r>
      <w:r w:rsidRPr="0035307A">
        <w:rPr>
          <w:rFonts w:cstheme="minorHAnsi"/>
          <w:b/>
          <w:bCs/>
          <w:i/>
          <w:iCs/>
          <w:u w:val="single"/>
        </w:rPr>
        <w:fldChar w:fldCharType="begin">
          <w:ffData>
            <w:name w:val="Text3"/>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t> </w:t>
      </w:r>
      <w:r w:rsidRPr="0035307A">
        <w:rPr>
          <w:rFonts w:cstheme="minorHAnsi"/>
          <w:b/>
          <w:bCs/>
          <w:i/>
          <w:iCs/>
          <w:u w:val="single"/>
        </w:rPr>
        <w:fldChar w:fldCharType="end"/>
      </w:r>
    </w:p>
    <w:p w14:paraId="45B8F403" w14:textId="77777777" w:rsidR="00484B67" w:rsidRPr="00D43F79" w:rsidRDefault="00484B67" w:rsidP="00484B67">
      <w:pPr>
        <w:rPr>
          <w:rFonts w:cstheme="minorHAnsi"/>
        </w:rPr>
      </w:pPr>
      <w:r w:rsidRPr="00D43F79">
        <w:rPr>
          <w:rFonts w:cstheme="minorHAnsi"/>
        </w:rPr>
        <w:t xml:space="preserve">Contact Person: </w:t>
      </w:r>
      <w:r w:rsidRPr="0035307A">
        <w:rPr>
          <w:rFonts w:cstheme="minorHAnsi"/>
          <w:b/>
          <w:bCs/>
          <w:i/>
          <w:iCs/>
          <w:u w:val="single"/>
        </w:rPr>
        <w:fldChar w:fldCharType="begin">
          <w:ffData>
            <w:name w:val="Text4"/>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Accepts:      </w:t>
      </w:r>
      <w:r w:rsidRPr="00D43F79">
        <w:rPr>
          <w:rFonts w:cstheme="minorHAnsi"/>
        </w:rPr>
        <w:fldChar w:fldCharType="begin">
          <w:ffData>
            <w:name w:val="Check1"/>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Felons       </w:t>
      </w:r>
      <w:r w:rsidRPr="00D43F79">
        <w:rPr>
          <w:rFonts w:cstheme="minorHAnsi"/>
        </w:rPr>
        <w:fldChar w:fldCharType="begin">
          <w:ffData>
            <w:name w:val="Check2"/>
            <w:enabled/>
            <w:calcOnExit w:val="0"/>
            <w:checkBox>
              <w:sizeAuto/>
              <w:default w:val="0"/>
              <w:checked w:val="0"/>
            </w:checkBox>
          </w:ffData>
        </w:fldChar>
      </w:r>
      <w:r w:rsidRPr="00D43F79">
        <w:rPr>
          <w:rFonts w:cstheme="minorHAnsi"/>
        </w:rPr>
        <w:instrText xml:space="preserve"> FORMCHECKBOX </w:instrText>
      </w:r>
      <w:r w:rsidRPr="00D43F79">
        <w:rPr>
          <w:rFonts w:cstheme="minorHAnsi"/>
        </w:rPr>
      </w:r>
      <w:r w:rsidRPr="00D43F79">
        <w:rPr>
          <w:rFonts w:cstheme="minorHAnsi"/>
        </w:rPr>
        <w:fldChar w:fldCharType="separate"/>
      </w:r>
      <w:r w:rsidRPr="00D43F79">
        <w:rPr>
          <w:rFonts w:cstheme="minorHAnsi"/>
        </w:rPr>
        <w:fldChar w:fldCharType="end"/>
      </w:r>
      <w:r w:rsidRPr="00D43F79">
        <w:rPr>
          <w:rFonts w:cstheme="minorHAnsi"/>
        </w:rPr>
        <w:t xml:space="preserve"> SO’s</w:t>
      </w:r>
    </w:p>
    <w:p w14:paraId="6375E889" w14:textId="77777777" w:rsidR="00484B67" w:rsidRPr="00D43F79" w:rsidRDefault="00484B67" w:rsidP="00484B67">
      <w:pPr>
        <w:rPr>
          <w:rFonts w:cstheme="minorHAnsi"/>
        </w:rPr>
      </w:pPr>
      <w:r w:rsidRPr="00D43F79">
        <w:rPr>
          <w:rFonts w:cstheme="minorHAnsi"/>
        </w:rPr>
        <w:t xml:space="preserve">Email: </w:t>
      </w:r>
      <w:r w:rsidRPr="0035307A">
        <w:rPr>
          <w:rFonts w:cstheme="minorHAnsi"/>
          <w:b/>
          <w:bCs/>
          <w:i/>
          <w:iCs/>
          <w:u w:val="single"/>
        </w:rPr>
        <w:fldChar w:fldCharType="begin">
          <w:ffData>
            <w:name w:val="Text5"/>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 xml:space="preserve">  Website: </w:t>
      </w:r>
      <w:r w:rsidRPr="0035307A">
        <w:rPr>
          <w:rFonts w:cstheme="minorHAnsi"/>
          <w:b/>
          <w:bCs/>
          <w:i/>
          <w:iCs/>
          <w:u w:val="single"/>
        </w:rPr>
        <w:fldChar w:fldCharType="begin">
          <w:ffData>
            <w:name w:val="Text6"/>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p>
    <w:p w14:paraId="3D66BA9E" w14:textId="77777777" w:rsidR="00484B67" w:rsidRDefault="00484B67" w:rsidP="00484B67">
      <w:pPr>
        <w:pBdr>
          <w:bottom w:val="single" w:sz="12" w:space="1" w:color="auto"/>
        </w:pBdr>
        <w:rPr>
          <w:rFonts w:cstheme="minorHAnsi"/>
        </w:rPr>
      </w:pPr>
      <w:r w:rsidRPr="00D43F79">
        <w:rPr>
          <w:rFonts w:cstheme="minorHAnsi"/>
        </w:rPr>
        <w:t xml:space="preserve">Notes: </w:t>
      </w:r>
      <w:r w:rsidRPr="0035307A">
        <w:rPr>
          <w:rFonts w:cstheme="minorHAnsi"/>
          <w:b/>
          <w:bCs/>
          <w:i/>
          <w:iCs/>
          <w:u w:val="single"/>
        </w:rPr>
        <w:fldChar w:fldCharType="begin">
          <w:ffData>
            <w:name w:val="Text7"/>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noProof/>
          <w:u w:val="single"/>
        </w:rPr>
        <w:t> </w:t>
      </w:r>
      <w:r w:rsidRPr="0035307A">
        <w:rPr>
          <w:rFonts w:cstheme="minorHAnsi"/>
          <w:b/>
          <w:bCs/>
          <w:i/>
          <w:iCs/>
          <w:u w:val="single"/>
        </w:rPr>
        <w:fldChar w:fldCharType="end"/>
      </w:r>
      <w:r w:rsidRPr="00D43F79">
        <w:rPr>
          <w:rFonts w:cstheme="minorHAnsi"/>
        </w:rPr>
        <w:tab/>
        <w:t xml:space="preserve">Updated: </w:t>
      </w:r>
      <w:r w:rsidRPr="0035307A">
        <w:rPr>
          <w:rFonts w:cstheme="minorHAnsi"/>
          <w:b/>
          <w:bCs/>
          <w:i/>
          <w:iCs/>
          <w:u w:val="single"/>
        </w:rPr>
        <w:fldChar w:fldCharType="begin">
          <w:ffData>
            <w:name w:val="Text8"/>
            <w:enabled/>
            <w:calcOnExit w:val="0"/>
            <w:textInput/>
          </w:ffData>
        </w:fldChar>
      </w:r>
      <w:r w:rsidRPr="0035307A">
        <w:rPr>
          <w:rFonts w:cstheme="minorHAnsi"/>
          <w:b/>
          <w:bCs/>
          <w:i/>
          <w:iCs/>
          <w:u w:val="single"/>
        </w:rPr>
        <w:instrText xml:space="preserve"> FORMTEXT </w:instrText>
      </w:r>
      <w:r w:rsidRPr="0035307A">
        <w:rPr>
          <w:rFonts w:cstheme="minorHAnsi"/>
          <w:b/>
          <w:bCs/>
          <w:i/>
          <w:iCs/>
          <w:u w:val="single"/>
        </w:rPr>
      </w:r>
      <w:r w:rsidRPr="0035307A">
        <w:rPr>
          <w:rFonts w:cstheme="minorHAnsi"/>
          <w:b/>
          <w:bCs/>
          <w:i/>
          <w:iCs/>
          <w:u w:val="single"/>
        </w:rPr>
        <w:fldChar w:fldCharType="separate"/>
      </w:r>
      <w:r w:rsidRPr="0035307A">
        <w:rPr>
          <w:rFonts w:cstheme="minorHAnsi"/>
          <w:b/>
          <w:bCs/>
          <w:i/>
          <w:iCs/>
          <w:u w:val="single"/>
        </w:rPr>
        <w:t> </w:t>
      </w:r>
      <w:r w:rsidRPr="0035307A">
        <w:rPr>
          <w:rFonts w:cstheme="minorHAnsi"/>
          <w:b/>
          <w:bCs/>
          <w:i/>
          <w:iCs/>
          <w:u w:val="single"/>
        </w:rPr>
        <w:fldChar w:fldCharType="end"/>
      </w:r>
    </w:p>
    <w:p w14:paraId="04CCBA15" w14:textId="77777777" w:rsidR="0035307A" w:rsidRPr="00490B24" w:rsidRDefault="0035307A" w:rsidP="00E7638E">
      <w:pPr>
        <w:rPr>
          <w:rFonts w:ascii="Times New Roman" w:hAnsi="Times New Roman" w:cs="Times New Roman"/>
          <w:sz w:val="24"/>
          <w:szCs w:val="24"/>
        </w:rPr>
      </w:pPr>
    </w:p>
    <w:sectPr w:rsidR="0035307A" w:rsidRPr="00490B24" w:rsidSect="00C2300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45A21" w14:textId="77777777" w:rsidR="0046468E" w:rsidRDefault="0046468E" w:rsidP="00322B8D">
      <w:r>
        <w:separator/>
      </w:r>
    </w:p>
  </w:endnote>
  <w:endnote w:type="continuationSeparator" w:id="0">
    <w:p w14:paraId="6D82E3A3" w14:textId="77777777" w:rsidR="0046468E" w:rsidRDefault="0046468E" w:rsidP="0032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348F" w14:textId="77777777" w:rsidR="00C82EEE" w:rsidRDefault="00C8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983914"/>
      <w:docPartObj>
        <w:docPartGallery w:val="Page Numbers (Bottom of Page)"/>
        <w:docPartUnique/>
      </w:docPartObj>
    </w:sdtPr>
    <w:sdtContent>
      <w:sdt>
        <w:sdtPr>
          <w:id w:val="1728636285"/>
          <w:docPartObj>
            <w:docPartGallery w:val="Page Numbers (Top of Page)"/>
            <w:docPartUnique/>
          </w:docPartObj>
        </w:sdtPr>
        <w:sdtContent>
          <w:p w14:paraId="236301D0" w14:textId="77777777" w:rsidR="00C82EEE" w:rsidRDefault="00C82EEE" w:rsidP="00C82EEE">
            <w:pPr>
              <w:jc w:val="center"/>
              <w:rPr>
                <w:rFonts w:ascii="Times New Roman" w:hAnsi="Times New Roman" w:cs="Times New Roman"/>
              </w:rPr>
            </w:pPr>
            <w:r w:rsidRPr="005010B2">
              <w:rPr>
                <w:rFonts w:ascii="Times New Roman" w:hAnsi="Times New Roman" w:cs="Times New Roman"/>
                <w:i/>
                <w:iCs/>
              </w:rPr>
              <w:t xml:space="preserve">No Creed </w:t>
            </w:r>
            <w:proofErr w:type="gramStart"/>
            <w:r w:rsidRPr="005010B2">
              <w:rPr>
                <w:rFonts w:ascii="Times New Roman" w:hAnsi="Times New Roman" w:cs="Times New Roman"/>
                <w:i/>
                <w:iCs/>
              </w:rPr>
              <w:t>But</w:t>
            </w:r>
            <w:proofErr w:type="gramEnd"/>
            <w:r w:rsidRPr="005010B2">
              <w:rPr>
                <w:rFonts w:ascii="Times New Roman" w:hAnsi="Times New Roman" w:cs="Times New Roman"/>
                <w:i/>
                <w:iCs/>
              </w:rPr>
              <w:t xml:space="preserve"> Christ – No Commandment But Love – No Book But The Bible – All Sent From Above</w:t>
            </w:r>
          </w:p>
          <w:p w14:paraId="2849597D" w14:textId="77777777" w:rsidR="00C82EEE" w:rsidRDefault="00C82EEE" w:rsidP="00C82EEE">
            <w:pPr>
              <w:jc w:val="center"/>
              <w:rPr>
                <w:rStyle w:val="Hyperlink"/>
                <w:rFonts w:ascii="Times New Roman" w:hAnsi="Times New Roman" w:cs="Times New Roman"/>
              </w:rPr>
            </w:pPr>
            <w:r>
              <w:rPr>
                <w:rFonts w:ascii="Times New Roman" w:hAnsi="Times New Roman" w:cs="Times New Roman"/>
              </w:rPr>
              <w:t xml:space="preserve">Email: </w:t>
            </w:r>
            <w:hyperlink r:id="rId1" w:history="1">
              <w:r w:rsidRPr="00B719B0">
                <w:rPr>
                  <w:rStyle w:val="Hyperlink"/>
                  <w:rFonts w:ascii="Times New Roman" w:hAnsi="Times New Roman" w:cs="Times New Roman"/>
                </w:rPr>
                <w:t>john@azeaglesnest.org</w:t>
              </w:r>
            </w:hyperlink>
            <w:r>
              <w:rPr>
                <w:rFonts w:ascii="Times New Roman" w:hAnsi="Times New Roman" w:cs="Times New Roman"/>
              </w:rPr>
              <w:t xml:space="preserve"> ~ </w:t>
            </w:r>
            <w:r w:rsidRPr="005C2B9C">
              <w:rPr>
                <w:rStyle w:val="Hyperlink"/>
                <w:rFonts w:ascii="Times New Roman" w:hAnsi="Times New Roman" w:cs="Times New Roman"/>
                <w:color w:val="auto"/>
                <w:u w:val="none"/>
              </w:rPr>
              <w:t>Website:</w:t>
            </w:r>
            <w:r w:rsidRPr="005C2B9C">
              <w:rPr>
                <w:rStyle w:val="Hyperlink"/>
                <w:rFonts w:ascii="Times New Roman" w:hAnsi="Times New Roman" w:cs="Times New Roman"/>
                <w:color w:val="auto"/>
              </w:rPr>
              <w:t xml:space="preserve"> </w:t>
            </w:r>
            <w:hyperlink r:id="rId2" w:history="1">
              <w:r w:rsidRPr="00DE4D54">
                <w:rPr>
                  <w:rStyle w:val="Hyperlink"/>
                  <w:rFonts w:ascii="Times New Roman" w:hAnsi="Times New Roman" w:cs="Times New Roman"/>
                </w:rPr>
                <w:t>www.azeaglesnest.org</w:t>
              </w:r>
            </w:hyperlink>
          </w:p>
          <w:p w14:paraId="20FACA7B" w14:textId="77777777" w:rsidR="00C82EEE" w:rsidRDefault="00C82EEE" w:rsidP="00C82EEE">
            <w:pPr>
              <w:jc w:val="center"/>
              <w:rPr>
                <w:rFonts w:ascii="Times New Roman" w:hAnsi="Times New Roman" w:cs="Times New Roman"/>
              </w:rPr>
            </w:pPr>
            <w:r>
              <w:rPr>
                <w:rFonts w:ascii="Times New Roman" w:hAnsi="Times New Roman" w:cs="Times New Roman"/>
              </w:rPr>
              <w:t>P.O. Box 33562 • Phoenix, AZ •</w:t>
            </w:r>
            <w:r w:rsidRPr="00BA29C2">
              <w:rPr>
                <w:rFonts w:ascii="Times New Roman" w:hAnsi="Times New Roman" w:cs="Times New Roman"/>
                <w:sz w:val="24"/>
                <w:szCs w:val="24"/>
              </w:rPr>
              <w:t xml:space="preserve"> </w:t>
            </w:r>
            <w:r>
              <w:rPr>
                <w:rFonts w:ascii="Times New Roman" w:hAnsi="Times New Roman" w:cs="Times New Roman"/>
              </w:rPr>
              <w:t>85067-3562</w:t>
            </w:r>
          </w:p>
          <w:p w14:paraId="5036A1C1" w14:textId="77777777" w:rsidR="00C82EEE" w:rsidRDefault="00C82EEE" w:rsidP="00C82EEE">
            <w:pPr>
              <w:jc w:val="center"/>
              <w:rPr>
                <w:rFonts w:ascii="Times New Roman" w:hAnsi="Times New Roman" w:cs="Times New Roman"/>
              </w:rPr>
            </w:pPr>
            <w:r>
              <w:rPr>
                <w:rFonts w:ascii="Times New Roman" w:hAnsi="Times New Roman" w:cs="Times New Roman"/>
              </w:rPr>
              <w:t>Phone: 602-813-8283</w:t>
            </w:r>
          </w:p>
          <w:p w14:paraId="1042DDE1" w14:textId="6B6C9824" w:rsidR="00C82EEE" w:rsidRDefault="00C82E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BB028D">
              <w:rPr>
                <w:b/>
                <w:bCs/>
                <w:sz w:val="24"/>
                <w:szCs w:val="24"/>
              </w:rPr>
              <w:t xml:space="preserve"> </w:t>
            </w:r>
            <w:r w:rsidR="00BB028D">
              <w:rPr>
                <w:b/>
                <w:bCs/>
                <w:sz w:val="24"/>
                <w:szCs w:val="24"/>
              </w:rPr>
              <w:tab/>
            </w:r>
            <w:r w:rsidR="00BB028D">
              <w:rPr>
                <w:b/>
                <w:bCs/>
                <w:sz w:val="24"/>
                <w:szCs w:val="24"/>
              </w:rPr>
              <w:tab/>
            </w:r>
            <w:r w:rsidR="00BB028D">
              <w:rPr>
                <w:b/>
                <w:bCs/>
                <w:sz w:val="24"/>
                <w:szCs w:val="24"/>
              </w:rPr>
              <w:tab/>
            </w:r>
            <w:r w:rsidR="00BB028D">
              <w:rPr>
                <w:b/>
                <w:bCs/>
                <w:sz w:val="24"/>
                <w:szCs w:val="24"/>
              </w:rPr>
              <w:tab/>
            </w:r>
            <w:r w:rsidR="00BB028D">
              <w:rPr>
                <w:b/>
                <w:bCs/>
                <w:sz w:val="24"/>
                <w:szCs w:val="24"/>
              </w:rPr>
              <w:tab/>
            </w:r>
            <w:r w:rsidR="00BB028D">
              <w:rPr>
                <w:b/>
                <w:bCs/>
                <w:sz w:val="24"/>
                <w:szCs w:val="24"/>
              </w:rPr>
              <w:tab/>
            </w:r>
            <w:r w:rsidR="00BB028D">
              <w:rPr>
                <w:b/>
                <w:bCs/>
                <w:sz w:val="24"/>
                <w:szCs w:val="24"/>
              </w:rPr>
              <w:tab/>
            </w:r>
            <w:r w:rsidR="00BB028D">
              <w:rPr>
                <w:b/>
                <w:bCs/>
                <w:sz w:val="24"/>
                <w:szCs w:val="24"/>
              </w:rPr>
              <w:tab/>
            </w:r>
            <w:r w:rsidR="00BB028D">
              <w:rPr>
                <w:b/>
                <w:bCs/>
                <w:sz w:val="24"/>
                <w:szCs w:val="24"/>
              </w:rPr>
              <w:tab/>
            </w:r>
            <w:r w:rsidR="00BB028D">
              <w:rPr>
                <w:b/>
                <w:bCs/>
                <w:sz w:val="24"/>
                <w:szCs w:val="24"/>
              </w:rPr>
              <w:tab/>
            </w:r>
            <w:r w:rsidR="00BB028D" w:rsidRPr="00BB028D">
              <w:rPr>
                <w:sz w:val="24"/>
                <w:szCs w:val="24"/>
              </w:rPr>
              <w:t>01-01-2024</w:t>
            </w:r>
          </w:p>
        </w:sdtContent>
      </w:sdt>
    </w:sdtContent>
  </w:sdt>
  <w:p w14:paraId="5054436A" w14:textId="43BBE609" w:rsidR="00322B8D" w:rsidRPr="00D86415" w:rsidRDefault="00322B8D" w:rsidP="00210055">
    <w:pPr>
      <w:tabs>
        <w:tab w:val="left" w:pos="6480"/>
      </w:tabs>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3118" w14:textId="77777777" w:rsidR="00C82EEE" w:rsidRDefault="00C8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07136" w14:textId="77777777" w:rsidR="0046468E" w:rsidRDefault="0046468E" w:rsidP="00322B8D">
      <w:r>
        <w:separator/>
      </w:r>
    </w:p>
  </w:footnote>
  <w:footnote w:type="continuationSeparator" w:id="0">
    <w:p w14:paraId="4D316A73" w14:textId="77777777" w:rsidR="0046468E" w:rsidRDefault="0046468E" w:rsidP="0032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F851" w14:textId="77777777" w:rsidR="00C82EEE" w:rsidRDefault="00C8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F122" w14:textId="519BE8CD" w:rsidR="00052F8C" w:rsidRDefault="00052F8C" w:rsidP="00F008A5">
    <w:pPr>
      <w:rPr>
        <w:rFonts w:ascii="Lucida Calligraphy" w:hAnsi="Lucida Calligraphy"/>
        <w:sz w:val="20"/>
        <w:szCs w:val="20"/>
      </w:rPr>
    </w:pPr>
    <w:bookmarkStart w:id="14" w:name="_Hlk89358416"/>
    <w:bookmarkStart w:id="15" w:name="_Hlk89358417"/>
    <w:r>
      <w:rPr>
        <w:noProof/>
      </w:rPr>
      <w:drawing>
        <wp:anchor distT="0" distB="0" distL="114300" distR="114300" simplePos="0" relativeHeight="251659264" behindDoc="0" locked="0" layoutInCell="1" allowOverlap="1" wp14:anchorId="43F7FC80" wp14:editId="7282FBE0">
          <wp:simplePos x="0" y="0"/>
          <wp:positionH relativeFrom="page">
            <wp:posOffset>2359948</wp:posOffset>
          </wp:positionH>
          <wp:positionV relativeFrom="paragraph">
            <wp:posOffset>-154940</wp:posOffset>
          </wp:positionV>
          <wp:extent cx="1327400" cy="695325"/>
          <wp:effectExtent l="0" t="0" r="6350" b="0"/>
          <wp:wrapSquare wrapText="bothSides"/>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7400" cy="695325"/>
                  </a:xfrm>
                  <a:prstGeom prst="rect">
                    <a:avLst/>
                  </a:prstGeom>
                  <a:noFill/>
                  <a:ln>
                    <a:noFill/>
                  </a:ln>
                </pic:spPr>
              </pic:pic>
            </a:graphicData>
          </a:graphic>
        </wp:anchor>
      </w:drawing>
    </w:r>
  </w:p>
  <w:p w14:paraId="21D89872" w14:textId="1BF04841" w:rsidR="00052F8C" w:rsidRPr="00D92D34" w:rsidRDefault="00F008A5" w:rsidP="00F008A5">
    <w:pPr>
      <w:rPr>
        <w:rFonts w:ascii="Lucida Calligraphy" w:hAnsi="Lucida Calligraphy"/>
        <w:b/>
        <w:bCs/>
        <w:sz w:val="20"/>
        <w:szCs w:val="20"/>
      </w:rPr>
    </w:pPr>
    <w:r>
      <w:rPr>
        <w:rFonts w:ascii="Lucida Calligraphy" w:hAnsi="Lucida Calligraphy"/>
        <w:b/>
        <w:bCs/>
        <w:sz w:val="20"/>
        <w:szCs w:val="20"/>
      </w:rPr>
      <w:t xml:space="preserve">                                </w:t>
    </w:r>
    <w:r w:rsidR="00794797">
      <w:rPr>
        <w:rFonts w:ascii="Lucida Calligraphy" w:hAnsi="Lucida Calligraphy"/>
        <w:b/>
        <w:bCs/>
        <w:sz w:val="20"/>
        <w:szCs w:val="20"/>
      </w:rPr>
      <w:t xml:space="preserve">            </w:t>
    </w:r>
    <w:r>
      <w:rPr>
        <w:rFonts w:ascii="Lucida Calligraphy" w:hAnsi="Lucida Calligraphy"/>
        <w:b/>
        <w:bCs/>
        <w:sz w:val="20"/>
        <w:szCs w:val="20"/>
      </w:rPr>
      <w:t xml:space="preserve"> </w:t>
    </w:r>
    <w:r w:rsidR="00052F8C" w:rsidRPr="00D92D34">
      <w:rPr>
        <w:rFonts w:ascii="Lucida Calligraphy" w:hAnsi="Lucida Calligraphy"/>
        <w:b/>
        <w:bCs/>
        <w:sz w:val="20"/>
        <w:szCs w:val="20"/>
      </w:rPr>
      <w:t xml:space="preserve">With a </w:t>
    </w:r>
    <w:r w:rsidR="000539E9">
      <w:rPr>
        <w:rFonts w:ascii="Lucida Calligraphy" w:hAnsi="Lucida Calligraphy"/>
        <w:b/>
        <w:bCs/>
        <w:sz w:val="20"/>
        <w:szCs w:val="20"/>
      </w:rPr>
      <w:t>H</w:t>
    </w:r>
    <w:r w:rsidR="00052F8C" w:rsidRPr="00D92D34">
      <w:rPr>
        <w:rFonts w:ascii="Lucida Calligraphy" w:hAnsi="Lucida Calligraphy"/>
        <w:b/>
        <w:bCs/>
        <w:sz w:val="20"/>
        <w:szCs w:val="20"/>
      </w:rPr>
      <w:t>eart for</w:t>
    </w:r>
    <w:r w:rsidR="00052F8C" w:rsidRPr="00D92D34">
      <w:rPr>
        <w:b/>
        <w:bCs/>
      </w:rPr>
      <w:t xml:space="preserve"> </w:t>
    </w:r>
    <w:r w:rsidR="00052F8C" w:rsidRPr="00D92D34">
      <w:rPr>
        <w:rFonts w:ascii="Lucida Calligraphy" w:hAnsi="Lucida Calligraphy"/>
        <w:b/>
        <w:bCs/>
        <w:sz w:val="20"/>
        <w:szCs w:val="20"/>
      </w:rPr>
      <w:t>Prisoners</w:t>
    </w:r>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2F54" w14:textId="77777777" w:rsidR="00C82EEE" w:rsidRDefault="00C8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216703"/>
    <w:multiLevelType w:val="hybridMultilevel"/>
    <w:tmpl w:val="427E62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8B1762"/>
    <w:multiLevelType w:val="hybridMultilevel"/>
    <w:tmpl w:val="9BE6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C28B4"/>
    <w:multiLevelType w:val="hybridMultilevel"/>
    <w:tmpl w:val="C8B4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404A32"/>
    <w:multiLevelType w:val="hybridMultilevel"/>
    <w:tmpl w:val="6F10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D4DE3"/>
    <w:multiLevelType w:val="hybridMultilevel"/>
    <w:tmpl w:val="9064E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187152A"/>
    <w:multiLevelType w:val="hybridMultilevel"/>
    <w:tmpl w:val="7A36E8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EC1F06"/>
    <w:multiLevelType w:val="hybridMultilevel"/>
    <w:tmpl w:val="DB64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84C8B"/>
    <w:multiLevelType w:val="hybridMultilevel"/>
    <w:tmpl w:val="D7B27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7573202"/>
    <w:multiLevelType w:val="hybridMultilevel"/>
    <w:tmpl w:val="49BA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5C4306"/>
    <w:multiLevelType w:val="hybridMultilevel"/>
    <w:tmpl w:val="04BA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9180F"/>
    <w:multiLevelType w:val="hybridMultilevel"/>
    <w:tmpl w:val="7A7C6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677441"/>
    <w:multiLevelType w:val="hybridMultilevel"/>
    <w:tmpl w:val="87425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F2090"/>
    <w:multiLevelType w:val="hybridMultilevel"/>
    <w:tmpl w:val="CD722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D38B9"/>
    <w:multiLevelType w:val="hybridMultilevel"/>
    <w:tmpl w:val="C46CE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B5921"/>
    <w:multiLevelType w:val="hybridMultilevel"/>
    <w:tmpl w:val="26C6E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69409359">
    <w:abstractNumId w:val="27"/>
  </w:num>
  <w:num w:numId="2" w16cid:durableId="828331852">
    <w:abstractNumId w:val="12"/>
  </w:num>
  <w:num w:numId="3" w16cid:durableId="1023364895">
    <w:abstractNumId w:val="10"/>
  </w:num>
  <w:num w:numId="4" w16cid:durableId="120922405">
    <w:abstractNumId w:val="30"/>
  </w:num>
  <w:num w:numId="5" w16cid:durableId="1874687502">
    <w:abstractNumId w:val="14"/>
  </w:num>
  <w:num w:numId="6" w16cid:durableId="1716538432">
    <w:abstractNumId w:val="21"/>
  </w:num>
  <w:num w:numId="7" w16cid:durableId="2069957083">
    <w:abstractNumId w:val="24"/>
  </w:num>
  <w:num w:numId="8" w16cid:durableId="2100982500">
    <w:abstractNumId w:val="9"/>
  </w:num>
  <w:num w:numId="9" w16cid:durableId="1665741887">
    <w:abstractNumId w:val="7"/>
  </w:num>
  <w:num w:numId="10" w16cid:durableId="812404729">
    <w:abstractNumId w:val="6"/>
  </w:num>
  <w:num w:numId="11" w16cid:durableId="1901019594">
    <w:abstractNumId w:val="5"/>
  </w:num>
  <w:num w:numId="12" w16cid:durableId="903224116">
    <w:abstractNumId w:val="4"/>
  </w:num>
  <w:num w:numId="13" w16cid:durableId="1423187802">
    <w:abstractNumId w:val="8"/>
  </w:num>
  <w:num w:numId="14" w16cid:durableId="2012175354">
    <w:abstractNumId w:val="3"/>
  </w:num>
  <w:num w:numId="15" w16cid:durableId="1059935703">
    <w:abstractNumId w:val="2"/>
  </w:num>
  <w:num w:numId="16" w16cid:durableId="1405226037">
    <w:abstractNumId w:val="1"/>
  </w:num>
  <w:num w:numId="17" w16cid:durableId="691030066">
    <w:abstractNumId w:val="0"/>
  </w:num>
  <w:num w:numId="18" w16cid:durableId="1072504585">
    <w:abstractNumId w:val="17"/>
  </w:num>
  <w:num w:numId="19" w16cid:durableId="1569614038">
    <w:abstractNumId w:val="18"/>
  </w:num>
  <w:num w:numId="20" w16cid:durableId="1254318339">
    <w:abstractNumId w:val="28"/>
  </w:num>
  <w:num w:numId="21" w16cid:durableId="509494243">
    <w:abstractNumId w:val="23"/>
  </w:num>
  <w:num w:numId="22" w16cid:durableId="1201626847">
    <w:abstractNumId w:val="11"/>
  </w:num>
  <w:num w:numId="23" w16cid:durableId="893739679">
    <w:abstractNumId w:val="37"/>
  </w:num>
  <w:num w:numId="24" w16cid:durableId="1350178821">
    <w:abstractNumId w:val="25"/>
  </w:num>
  <w:num w:numId="25" w16cid:durableId="46147617">
    <w:abstractNumId w:val="31"/>
  </w:num>
  <w:num w:numId="26" w16cid:durableId="2050032728">
    <w:abstractNumId w:val="15"/>
  </w:num>
  <w:num w:numId="27" w16cid:durableId="1150681586">
    <w:abstractNumId w:val="29"/>
  </w:num>
  <w:num w:numId="28" w16cid:durableId="1334724299">
    <w:abstractNumId w:val="33"/>
  </w:num>
  <w:num w:numId="29" w16cid:durableId="1177309263">
    <w:abstractNumId w:val="34"/>
  </w:num>
  <w:num w:numId="30" w16cid:durableId="665743618">
    <w:abstractNumId w:val="26"/>
  </w:num>
  <w:num w:numId="31" w16cid:durableId="592207381">
    <w:abstractNumId w:val="16"/>
  </w:num>
  <w:num w:numId="32" w16cid:durableId="1738742494">
    <w:abstractNumId w:val="35"/>
  </w:num>
  <w:num w:numId="33" w16cid:durableId="1414160171">
    <w:abstractNumId w:val="22"/>
  </w:num>
  <w:num w:numId="34" w16cid:durableId="1528642029">
    <w:abstractNumId w:val="36"/>
  </w:num>
  <w:num w:numId="35" w16cid:durableId="759250914">
    <w:abstractNumId w:val="32"/>
  </w:num>
  <w:num w:numId="36" w16cid:durableId="1503859205">
    <w:abstractNumId w:val="13"/>
  </w:num>
  <w:num w:numId="37" w16cid:durableId="1045527714">
    <w:abstractNumId w:val="20"/>
  </w:num>
  <w:num w:numId="38" w16cid:durableId="15272509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3A729B8-A70E-44C7-B94C-2F169A4FBD75}"/>
    <w:docVar w:name="dgnword-eventsink" w:val="2052565996688"/>
  </w:docVars>
  <w:rsids>
    <w:rsidRoot w:val="00A74DC7"/>
    <w:rsid w:val="00001426"/>
    <w:rsid w:val="00002E5F"/>
    <w:rsid w:val="00003C7D"/>
    <w:rsid w:val="00007798"/>
    <w:rsid w:val="000130E1"/>
    <w:rsid w:val="00024F50"/>
    <w:rsid w:val="00026275"/>
    <w:rsid w:val="0002743A"/>
    <w:rsid w:val="0003581C"/>
    <w:rsid w:val="000372B5"/>
    <w:rsid w:val="00037DF9"/>
    <w:rsid w:val="00045E93"/>
    <w:rsid w:val="0005018D"/>
    <w:rsid w:val="0005065D"/>
    <w:rsid w:val="00052F8C"/>
    <w:rsid w:val="000539E9"/>
    <w:rsid w:val="00061223"/>
    <w:rsid w:val="00073565"/>
    <w:rsid w:val="000752E0"/>
    <w:rsid w:val="00084AB0"/>
    <w:rsid w:val="000905F9"/>
    <w:rsid w:val="00094C6F"/>
    <w:rsid w:val="000A2226"/>
    <w:rsid w:val="000A4A17"/>
    <w:rsid w:val="000A4FE8"/>
    <w:rsid w:val="000A6D08"/>
    <w:rsid w:val="000B13BE"/>
    <w:rsid w:val="000B53FB"/>
    <w:rsid w:val="000B7EFB"/>
    <w:rsid w:val="000C0FC5"/>
    <w:rsid w:val="000C1576"/>
    <w:rsid w:val="000C5421"/>
    <w:rsid w:val="000D0C9B"/>
    <w:rsid w:val="000E14B8"/>
    <w:rsid w:val="000E5721"/>
    <w:rsid w:val="000F3560"/>
    <w:rsid w:val="000F3B42"/>
    <w:rsid w:val="000F681B"/>
    <w:rsid w:val="000F70A6"/>
    <w:rsid w:val="00111EA0"/>
    <w:rsid w:val="00120515"/>
    <w:rsid w:val="001372FF"/>
    <w:rsid w:val="001416B6"/>
    <w:rsid w:val="00145090"/>
    <w:rsid w:val="00154393"/>
    <w:rsid w:val="00154702"/>
    <w:rsid w:val="00155F35"/>
    <w:rsid w:val="001571F2"/>
    <w:rsid w:val="00171C5B"/>
    <w:rsid w:val="001829FC"/>
    <w:rsid w:val="00182DA0"/>
    <w:rsid w:val="001867FF"/>
    <w:rsid w:val="00191072"/>
    <w:rsid w:val="001A420E"/>
    <w:rsid w:val="001B52A0"/>
    <w:rsid w:val="001B583E"/>
    <w:rsid w:val="001B598A"/>
    <w:rsid w:val="001C08A5"/>
    <w:rsid w:val="001C447A"/>
    <w:rsid w:val="001D3ABA"/>
    <w:rsid w:val="001D5034"/>
    <w:rsid w:val="001E0C5E"/>
    <w:rsid w:val="001E169A"/>
    <w:rsid w:val="001E4540"/>
    <w:rsid w:val="001F02EF"/>
    <w:rsid w:val="001F4426"/>
    <w:rsid w:val="002030DE"/>
    <w:rsid w:val="00204A8E"/>
    <w:rsid w:val="00206528"/>
    <w:rsid w:val="00210055"/>
    <w:rsid w:val="00211EA8"/>
    <w:rsid w:val="00214D55"/>
    <w:rsid w:val="00217BBA"/>
    <w:rsid w:val="00222E16"/>
    <w:rsid w:val="00234D56"/>
    <w:rsid w:val="00235BBD"/>
    <w:rsid w:val="00240941"/>
    <w:rsid w:val="00244EAF"/>
    <w:rsid w:val="00245119"/>
    <w:rsid w:val="00250633"/>
    <w:rsid w:val="00250C97"/>
    <w:rsid w:val="002551B6"/>
    <w:rsid w:val="0025544E"/>
    <w:rsid w:val="002576D3"/>
    <w:rsid w:val="002624DC"/>
    <w:rsid w:val="00276D50"/>
    <w:rsid w:val="00277155"/>
    <w:rsid w:val="0028192A"/>
    <w:rsid w:val="002830BE"/>
    <w:rsid w:val="00284B30"/>
    <w:rsid w:val="00287E47"/>
    <w:rsid w:val="0029488A"/>
    <w:rsid w:val="002A5C06"/>
    <w:rsid w:val="002A70C4"/>
    <w:rsid w:val="002B5FC8"/>
    <w:rsid w:val="002D4B85"/>
    <w:rsid w:val="002F0EBB"/>
    <w:rsid w:val="00301C13"/>
    <w:rsid w:val="003036BD"/>
    <w:rsid w:val="00304260"/>
    <w:rsid w:val="00306E4F"/>
    <w:rsid w:val="0032173C"/>
    <w:rsid w:val="00322B8D"/>
    <w:rsid w:val="00323877"/>
    <w:rsid w:val="003265D8"/>
    <w:rsid w:val="00340109"/>
    <w:rsid w:val="00350C36"/>
    <w:rsid w:val="0035292C"/>
    <w:rsid w:val="0035307A"/>
    <w:rsid w:val="00364FC9"/>
    <w:rsid w:val="0038009F"/>
    <w:rsid w:val="00380342"/>
    <w:rsid w:val="003841F4"/>
    <w:rsid w:val="003915A4"/>
    <w:rsid w:val="00391E53"/>
    <w:rsid w:val="003958FF"/>
    <w:rsid w:val="00397180"/>
    <w:rsid w:val="003A2AC9"/>
    <w:rsid w:val="003A2D3E"/>
    <w:rsid w:val="003C4934"/>
    <w:rsid w:val="003C6917"/>
    <w:rsid w:val="003D1C49"/>
    <w:rsid w:val="003D2D0D"/>
    <w:rsid w:val="003E2017"/>
    <w:rsid w:val="003F15D3"/>
    <w:rsid w:val="004022FE"/>
    <w:rsid w:val="00406527"/>
    <w:rsid w:val="00406624"/>
    <w:rsid w:val="00415A63"/>
    <w:rsid w:val="004163F8"/>
    <w:rsid w:val="0042502F"/>
    <w:rsid w:val="00427591"/>
    <w:rsid w:val="00432F76"/>
    <w:rsid w:val="004421C9"/>
    <w:rsid w:val="00447EDB"/>
    <w:rsid w:val="00451463"/>
    <w:rsid w:val="00456466"/>
    <w:rsid w:val="00460A04"/>
    <w:rsid w:val="004613BF"/>
    <w:rsid w:val="00461BF6"/>
    <w:rsid w:val="0046468E"/>
    <w:rsid w:val="004719E9"/>
    <w:rsid w:val="004744CF"/>
    <w:rsid w:val="00482EAC"/>
    <w:rsid w:val="00484B67"/>
    <w:rsid w:val="00485C48"/>
    <w:rsid w:val="00490B24"/>
    <w:rsid w:val="004A6B85"/>
    <w:rsid w:val="004C4C33"/>
    <w:rsid w:val="004C7AEB"/>
    <w:rsid w:val="004D1C88"/>
    <w:rsid w:val="004D257A"/>
    <w:rsid w:val="004D5F32"/>
    <w:rsid w:val="004E3F9C"/>
    <w:rsid w:val="004E7C27"/>
    <w:rsid w:val="004F1748"/>
    <w:rsid w:val="004F738F"/>
    <w:rsid w:val="00503B0A"/>
    <w:rsid w:val="00507327"/>
    <w:rsid w:val="00513075"/>
    <w:rsid w:val="00522921"/>
    <w:rsid w:val="00522C17"/>
    <w:rsid w:val="005262BE"/>
    <w:rsid w:val="005267C8"/>
    <w:rsid w:val="00526D1D"/>
    <w:rsid w:val="00527389"/>
    <w:rsid w:val="00531F0F"/>
    <w:rsid w:val="00532A2E"/>
    <w:rsid w:val="00532C4A"/>
    <w:rsid w:val="00537966"/>
    <w:rsid w:val="00541406"/>
    <w:rsid w:val="00576825"/>
    <w:rsid w:val="00580B68"/>
    <w:rsid w:val="005856DE"/>
    <w:rsid w:val="0058787C"/>
    <w:rsid w:val="0059256E"/>
    <w:rsid w:val="00592B10"/>
    <w:rsid w:val="00596E1D"/>
    <w:rsid w:val="00597627"/>
    <w:rsid w:val="005A7007"/>
    <w:rsid w:val="005B05D0"/>
    <w:rsid w:val="005B074A"/>
    <w:rsid w:val="005B336E"/>
    <w:rsid w:val="005B34A6"/>
    <w:rsid w:val="005B6505"/>
    <w:rsid w:val="005C2B9C"/>
    <w:rsid w:val="005D76D3"/>
    <w:rsid w:val="005D7E79"/>
    <w:rsid w:val="005E1357"/>
    <w:rsid w:val="005F35CC"/>
    <w:rsid w:val="005F3C09"/>
    <w:rsid w:val="00606F72"/>
    <w:rsid w:val="00613F4F"/>
    <w:rsid w:val="006154AE"/>
    <w:rsid w:val="0061702F"/>
    <w:rsid w:val="0061759F"/>
    <w:rsid w:val="0062312B"/>
    <w:rsid w:val="00626976"/>
    <w:rsid w:val="006275BB"/>
    <w:rsid w:val="00630125"/>
    <w:rsid w:val="00640756"/>
    <w:rsid w:val="006445F9"/>
    <w:rsid w:val="00645252"/>
    <w:rsid w:val="00645DB2"/>
    <w:rsid w:val="00646B42"/>
    <w:rsid w:val="00646C62"/>
    <w:rsid w:val="006500A0"/>
    <w:rsid w:val="00650C06"/>
    <w:rsid w:val="00656659"/>
    <w:rsid w:val="00674C20"/>
    <w:rsid w:val="00677D0D"/>
    <w:rsid w:val="006851A1"/>
    <w:rsid w:val="0069036C"/>
    <w:rsid w:val="00691B7D"/>
    <w:rsid w:val="006A4830"/>
    <w:rsid w:val="006C2B90"/>
    <w:rsid w:val="006C2EE0"/>
    <w:rsid w:val="006C3EF6"/>
    <w:rsid w:val="006D0BCA"/>
    <w:rsid w:val="006D3D74"/>
    <w:rsid w:val="006D464E"/>
    <w:rsid w:val="006D50D8"/>
    <w:rsid w:val="006E4995"/>
    <w:rsid w:val="006E6A6C"/>
    <w:rsid w:val="006E7828"/>
    <w:rsid w:val="00700A72"/>
    <w:rsid w:val="00704F81"/>
    <w:rsid w:val="007053BF"/>
    <w:rsid w:val="00706284"/>
    <w:rsid w:val="00714018"/>
    <w:rsid w:val="007148D7"/>
    <w:rsid w:val="0072211A"/>
    <w:rsid w:val="00722648"/>
    <w:rsid w:val="00730A70"/>
    <w:rsid w:val="007321E2"/>
    <w:rsid w:val="007326BC"/>
    <w:rsid w:val="00733A82"/>
    <w:rsid w:val="00740D63"/>
    <w:rsid w:val="0074541C"/>
    <w:rsid w:val="00750EE5"/>
    <w:rsid w:val="0075241A"/>
    <w:rsid w:val="007554B6"/>
    <w:rsid w:val="00766917"/>
    <w:rsid w:val="00771DBB"/>
    <w:rsid w:val="00780CFB"/>
    <w:rsid w:val="0078635C"/>
    <w:rsid w:val="00787EB9"/>
    <w:rsid w:val="00794500"/>
    <w:rsid w:val="00794797"/>
    <w:rsid w:val="00794FA9"/>
    <w:rsid w:val="00795691"/>
    <w:rsid w:val="007967D9"/>
    <w:rsid w:val="007B22CE"/>
    <w:rsid w:val="007B4B8B"/>
    <w:rsid w:val="007B7CBE"/>
    <w:rsid w:val="007C27DD"/>
    <w:rsid w:val="007C39BD"/>
    <w:rsid w:val="007D0DD4"/>
    <w:rsid w:val="007E21BF"/>
    <w:rsid w:val="007E2612"/>
    <w:rsid w:val="008002F3"/>
    <w:rsid w:val="00800878"/>
    <w:rsid w:val="00803A84"/>
    <w:rsid w:val="00816B29"/>
    <w:rsid w:val="008227CA"/>
    <w:rsid w:val="00833226"/>
    <w:rsid w:val="00833DB8"/>
    <w:rsid w:val="0083412A"/>
    <w:rsid w:val="0083569A"/>
    <w:rsid w:val="00840DBD"/>
    <w:rsid w:val="008421E6"/>
    <w:rsid w:val="008545AE"/>
    <w:rsid w:val="008603DA"/>
    <w:rsid w:val="00863764"/>
    <w:rsid w:val="00864CFE"/>
    <w:rsid w:val="00864EF5"/>
    <w:rsid w:val="00866E33"/>
    <w:rsid w:val="0088527B"/>
    <w:rsid w:val="00887FB4"/>
    <w:rsid w:val="00895542"/>
    <w:rsid w:val="00895564"/>
    <w:rsid w:val="008A0282"/>
    <w:rsid w:val="008A12DD"/>
    <w:rsid w:val="008A4B41"/>
    <w:rsid w:val="008B5A6D"/>
    <w:rsid w:val="008B7F1B"/>
    <w:rsid w:val="008C5FB7"/>
    <w:rsid w:val="008D0511"/>
    <w:rsid w:val="008D4DC1"/>
    <w:rsid w:val="008D736F"/>
    <w:rsid w:val="008D7720"/>
    <w:rsid w:val="008E52EE"/>
    <w:rsid w:val="008E57BA"/>
    <w:rsid w:val="008E5921"/>
    <w:rsid w:val="008E7CDE"/>
    <w:rsid w:val="008F4E21"/>
    <w:rsid w:val="008F5CD0"/>
    <w:rsid w:val="008F6867"/>
    <w:rsid w:val="00900879"/>
    <w:rsid w:val="0090264E"/>
    <w:rsid w:val="009207D7"/>
    <w:rsid w:val="00922019"/>
    <w:rsid w:val="00926726"/>
    <w:rsid w:val="00936B3D"/>
    <w:rsid w:val="009444BD"/>
    <w:rsid w:val="009525F1"/>
    <w:rsid w:val="0095443F"/>
    <w:rsid w:val="00957385"/>
    <w:rsid w:val="00960989"/>
    <w:rsid w:val="009639F9"/>
    <w:rsid w:val="00966B54"/>
    <w:rsid w:val="00970690"/>
    <w:rsid w:val="009818C7"/>
    <w:rsid w:val="00985046"/>
    <w:rsid w:val="00986BFA"/>
    <w:rsid w:val="00987E4C"/>
    <w:rsid w:val="0099751F"/>
    <w:rsid w:val="009A0185"/>
    <w:rsid w:val="009A46F0"/>
    <w:rsid w:val="009A55D0"/>
    <w:rsid w:val="009B0944"/>
    <w:rsid w:val="009B0D26"/>
    <w:rsid w:val="009B157B"/>
    <w:rsid w:val="009B4196"/>
    <w:rsid w:val="009D3D85"/>
    <w:rsid w:val="009D6323"/>
    <w:rsid w:val="009E1610"/>
    <w:rsid w:val="009F0692"/>
    <w:rsid w:val="00A00F63"/>
    <w:rsid w:val="00A13A53"/>
    <w:rsid w:val="00A218CF"/>
    <w:rsid w:val="00A2586D"/>
    <w:rsid w:val="00A3015C"/>
    <w:rsid w:val="00A3212B"/>
    <w:rsid w:val="00A412C9"/>
    <w:rsid w:val="00A5259F"/>
    <w:rsid w:val="00A563CC"/>
    <w:rsid w:val="00A56778"/>
    <w:rsid w:val="00A56C2E"/>
    <w:rsid w:val="00A57CD3"/>
    <w:rsid w:val="00A641F1"/>
    <w:rsid w:val="00A72E0D"/>
    <w:rsid w:val="00A74DC7"/>
    <w:rsid w:val="00A81B95"/>
    <w:rsid w:val="00A8652D"/>
    <w:rsid w:val="00A87A74"/>
    <w:rsid w:val="00A87F44"/>
    <w:rsid w:val="00A9091E"/>
    <w:rsid w:val="00A9204E"/>
    <w:rsid w:val="00A93644"/>
    <w:rsid w:val="00A93F4E"/>
    <w:rsid w:val="00A954F3"/>
    <w:rsid w:val="00A95EB9"/>
    <w:rsid w:val="00AB519A"/>
    <w:rsid w:val="00AB565E"/>
    <w:rsid w:val="00AB56E6"/>
    <w:rsid w:val="00AB6028"/>
    <w:rsid w:val="00AC1409"/>
    <w:rsid w:val="00AC188F"/>
    <w:rsid w:val="00AC7A58"/>
    <w:rsid w:val="00AD6C10"/>
    <w:rsid w:val="00AE32A6"/>
    <w:rsid w:val="00AE4A2C"/>
    <w:rsid w:val="00AE5ED5"/>
    <w:rsid w:val="00AF56B7"/>
    <w:rsid w:val="00B0224A"/>
    <w:rsid w:val="00B117E8"/>
    <w:rsid w:val="00B205C8"/>
    <w:rsid w:val="00B2364F"/>
    <w:rsid w:val="00B374C1"/>
    <w:rsid w:val="00B56CE2"/>
    <w:rsid w:val="00B572ED"/>
    <w:rsid w:val="00B61AE9"/>
    <w:rsid w:val="00B61C6C"/>
    <w:rsid w:val="00B64EB9"/>
    <w:rsid w:val="00B65769"/>
    <w:rsid w:val="00B664D3"/>
    <w:rsid w:val="00B671E8"/>
    <w:rsid w:val="00B70350"/>
    <w:rsid w:val="00B93081"/>
    <w:rsid w:val="00B956BB"/>
    <w:rsid w:val="00B95B62"/>
    <w:rsid w:val="00BA242E"/>
    <w:rsid w:val="00BA3823"/>
    <w:rsid w:val="00BA45FF"/>
    <w:rsid w:val="00BA5DD2"/>
    <w:rsid w:val="00BB028D"/>
    <w:rsid w:val="00BB0DB5"/>
    <w:rsid w:val="00BB146E"/>
    <w:rsid w:val="00BB4BE6"/>
    <w:rsid w:val="00BB5E59"/>
    <w:rsid w:val="00BC5368"/>
    <w:rsid w:val="00BC5792"/>
    <w:rsid w:val="00BC64FA"/>
    <w:rsid w:val="00BC7057"/>
    <w:rsid w:val="00BD07DB"/>
    <w:rsid w:val="00BD1F6D"/>
    <w:rsid w:val="00BD4107"/>
    <w:rsid w:val="00BD54C6"/>
    <w:rsid w:val="00BD56A2"/>
    <w:rsid w:val="00BD572F"/>
    <w:rsid w:val="00BE17E4"/>
    <w:rsid w:val="00BE2AB2"/>
    <w:rsid w:val="00BE5A7B"/>
    <w:rsid w:val="00BE6F2A"/>
    <w:rsid w:val="00BF1028"/>
    <w:rsid w:val="00BF5796"/>
    <w:rsid w:val="00BF619B"/>
    <w:rsid w:val="00C02AA5"/>
    <w:rsid w:val="00C069B0"/>
    <w:rsid w:val="00C10FD9"/>
    <w:rsid w:val="00C23005"/>
    <w:rsid w:val="00C24F5C"/>
    <w:rsid w:val="00C27629"/>
    <w:rsid w:val="00C276CF"/>
    <w:rsid w:val="00C35289"/>
    <w:rsid w:val="00C3682D"/>
    <w:rsid w:val="00C376D6"/>
    <w:rsid w:val="00C40F90"/>
    <w:rsid w:val="00C4156C"/>
    <w:rsid w:val="00C53489"/>
    <w:rsid w:val="00C57C39"/>
    <w:rsid w:val="00C63A94"/>
    <w:rsid w:val="00C70A0D"/>
    <w:rsid w:val="00C764EE"/>
    <w:rsid w:val="00C779F6"/>
    <w:rsid w:val="00C82EEE"/>
    <w:rsid w:val="00C830F0"/>
    <w:rsid w:val="00C84E12"/>
    <w:rsid w:val="00C85B7F"/>
    <w:rsid w:val="00C8692D"/>
    <w:rsid w:val="00C8745D"/>
    <w:rsid w:val="00C874FA"/>
    <w:rsid w:val="00CA2CE2"/>
    <w:rsid w:val="00CA2F62"/>
    <w:rsid w:val="00CA47CD"/>
    <w:rsid w:val="00CA50BB"/>
    <w:rsid w:val="00CB033A"/>
    <w:rsid w:val="00CB39F0"/>
    <w:rsid w:val="00CB7897"/>
    <w:rsid w:val="00CC171E"/>
    <w:rsid w:val="00CC3041"/>
    <w:rsid w:val="00CD004D"/>
    <w:rsid w:val="00CD1938"/>
    <w:rsid w:val="00CD270F"/>
    <w:rsid w:val="00CD4F1A"/>
    <w:rsid w:val="00CE6D1B"/>
    <w:rsid w:val="00CE7DD1"/>
    <w:rsid w:val="00CF179D"/>
    <w:rsid w:val="00CF2987"/>
    <w:rsid w:val="00D03F73"/>
    <w:rsid w:val="00D05E99"/>
    <w:rsid w:val="00D061C6"/>
    <w:rsid w:val="00D068FA"/>
    <w:rsid w:val="00D0760C"/>
    <w:rsid w:val="00D108CB"/>
    <w:rsid w:val="00D20256"/>
    <w:rsid w:val="00D34CCB"/>
    <w:rsid w:val="00D40FAC"/>
    <w:rsid w:val="00D4155A"/>
    <w:rsid w:val="00D43F79"/>
    <w:rsid w:val="00D4433B"/>
    <w:rsid w:val="00D56BE0"/>
    <w:rsid w:val="00D57EF9"/>
    <w:rsid w:val="00D60A80"/>
    <w:rsid w:val="00D61AF1"/>
    <w:rsid w:val="00D624E6"/>
    <w:rsid w:val="00D62559"/>
    <w:rsid w:val="00D63F75"/>
    <w:rsid w:val="00D65005"/>
    <w:rsid w:val="00D73BE7"/>
    <w:rsid w:val="00D763DE"/>
    <w:rsid w:val="00D86415"/>
    <w:rsid w:val="00D90EC9"/>
    <w:rsid w:val="00D92D34"/>
    <w:rsid w:val="00D93304"/>
    <w:rsid w:val="00D977BE"/>
    <w:rsid w:val="00DA57F5"/>
    <w:rsid w:val="00DA72EF"/>
    <w:rsid w:val="00DC7DC4"/>
    <w:rsid w:val="00DD1254"/>
    <w:rsid w:val="00DD520B"/>
    <w:rsid w:val="00DF03A4"/>
    <w:rsid w:val="00DF1AD7"/>
    <w:rsid w:val="00DF208B"/>
    <w:rsid w:val="00DF20DC"/>
    <w:rsid w:val="00DF2EE6"/>
    <w:rsid w:val="00DF333C"/>
    <w:rsid w:val="00DF49FB"/>
    <w:rsid w:val="00E00FEA"/>
    <w:rsid w:val="00E04B12"/>
    <w:rsid w:val="00E2226A"/>
    <w:rsid w:val="00E23C05"/>
    <w:rsid w:val="00E2641D"/>
    <w:rsid w:val="00E30D01"/>
    <w:rsid w:val="00E30F6E"/>
    <w:rsid w:val="00E318D3"/>
    <w:rsid w:val="00E367AD"/>
    <w:rsid w:val="00E405B5"/>
    <w:rsid w:val="00E439B1"/>
    <w:rsid w:val="00E44A95"/>
    <w:rsid w:val="00E45D0D"/>
    <w:rsid w:val="00E50B8D"/>
    <w:rsid w:val="00E535CA"/>
    <w:rsid w:val="00E72E3B"/>
    <w:rsid w:val="00E7638E"/>
    <w:rsid w:val="00E95EBC"/>
    <w:rsid w:val="00E965FD"/>
    <w:rsid w:val="00EA0AA0"/>
    <w:rsid w:val="00EA53CA"/>
    <w:rsid w:val="00EA77D0"/>
    <w:rsid w:val="00EB0DCE"/>
    <w:rsid w:val="00EB383E"/>
    <w:rsid w:val="00EC3790"/>
    <w:rsid w:val="00EC684E"/>
    <w:rsid w:val="00EC7FAC"/>
    <w:rsid w:val="00ED013F"/>
    <w:rsid w:val="00ED193B"/>
    <w:rsid w:val="00EF23A3"/>
    <w:rsid w:val="00EF4DAC"/>
    <w:rsid w:val="00EF7F21"/>
    <w:rsid w:val="00F008A5"/>
    <w:rsid w:val="00F020A7"/>
    <w:rsid w:val="00F02121"/>
    <w:rsid w:val="00F061A1"/>
    <w:rsid w:val="00F10394"/>
    <w:rsid w:val="00F11D2A"/>
    <w:rsid w:val="00F13CCA"/>
    <w:rsid w:val="00F20698"/>
    <w:rsid w:val="00F30C88"/>
    <w:rsid w:val="00F46E0D"/>
    <w:rsid w:val="00F53482"/>
    <w:rsid w:val="00F6655B"/>
    <w:rsid w:val="00F7120E"/>
    <w:rsid w:val="00F739CE"/>
    <w:rsid w:val="00F74A04"/>
    <w:rsid w:val="00F80C26"/>
    <w:rsid w:val="00F810D4"/>
    <w:rsid w:val="00F82FF0"/>
    <w:rsid w:val="00F92BCD"/>
    <w:rsid w:val="00F92C8A"/>
    <w:rsid w:val="00F92E10"/>
    <w:rsid w:val="00F94D7A"/>
    <w:rsid w:val="00F94F27"/>
    <w:rsid w:val="00F96DF9"/>
    <w:rsid w:val="00F97511"/>
    <w:rsid w:val="00FA486C"/>
    <w:rsid w:val="00FC6719"/>
    <w:rsid w:val="00FD00D2"/>
    <w:rsid w:val="00FD36B7"/>
    <w:rsid w:val="00FD490E"/>
    <w:rsid w:val="00FE3473"/>
    <w:rsid w:val="00FE53E4"/>
    <w:rsid w:val="00FE5D33"/>
    <w:rsid w:val="00FF0023"/>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6E4C8"/>
  <w15:chartTrackingRefBased/>
  <w15:docId w15:val="{E0D89889-90C4-4C43-AA6A-6981EFB8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C7"/>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677D0D"/>
    <w:pPr>
      <w:ind w:left="720"/>
      <w:contextualSpacing/>
    </w:pPr>
  </w:style>
  <w:style w:type="character" w:styleId="UnresolvedMention">
    <w:name w:val="Unresolved Mention"/>
    <w:basedOn w:val="DefaultParagraphFont"/>
    <w:uiPriority w:val="99"/>
    <w:semiHidden/>
    <w:unhideWhenUsed/>
    <w:rsid w:val="00210055"/>
    <w:rPr>
      <w:color w:val="605E5C"/>
      <w:shd w:val="clear" w:color="auto" w:fill="E1DFDD"/>
    </w:rPr>
  </w:style>
  <w:style w:type="paragraph" w:customStyle="1" w:styleId="Default">
    <w:name w:val="Default"/>
    <w:rsid w:val="00460A04"/>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6C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azeaglesnes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eaglesnest.org" TargetMode="External"/><Relationship Id="rId1" Type="http://schemas.openxmlformats.org/officeDocument/2006/relationships/hyperlink" Target="mailto:john@azeaglesnes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AppData\Local\Microsoft\Office\16.0\DTS\en-US%7b657DA923-451E-43DA-AEE7-10B0C60685D0%7d\%7b5B3BE6F1-933E-497C-93E0-6731038483F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392F34-D072-4E5D-A962-133779DB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{5B3BE6F1-933E-497C-93E0-6731038483F3}tf02786999_win32</Template>
  <TotalTime>578</TotalTime>
  <Pages>7</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 Deardorf</cp:lastModifiedBy>
  <cp:revision>61</cp:revision>
  <cp:lastPrinted>2024-06-17T22:56:00Z</cp:lastPrinted>
  <dcterms:created xsi:type="dcterms:W3CDTF">2024-06-24T21:04:00Z</dcterms:created>
  <dcterms:modified xsi:type="dcterms:W3CDTF">2024-11-13T21:02:00Z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